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A0AD" w14:textId="77777777" w:rsidR="00E158EF" w:rsidRPr="00667E25" w:rsidRDefault="00E17B8C" w:rsidP="00E158EF">
      <w:pPr>
        <w:spacing w:after="0"/>
        <w:jc w:val="center"/>
        <w:rPr>
          <w:b/>
          <w:bCs/>
          <w:sz w:val="28"/>
          <w:szCs w:val="28"/>
        </w:rPr>
      </w:pPr>
      <w:r w:rsidRPr="00667E25">
        <w:rPr>
          <w:b/>
          <w:bCs/>
          <w:sz w:val="28"/>
          <w:szCs w:val="28"/>
        </w:rPr>
        <w:t xml:space="preserve">Huisartsenpraktijk Maasdam </w:t>
      </w:r>
      <w:r w:rsidR="00E158EF" w:rsidRPr="00667E25">
        <w:rPr>
          <w:b/>
          <w:bCs/>
          <w:sz w:val="28"/>
          <w:szCs w:val="28"/>
        </w:rPr>
        <w:t xml:space="preserve"> </w:t>
      </w:r>
    </w:p>
    <w:p w14:paraId="7F30BADA" w14:textId="0AD28EFF" w:rsidR="00B72C7B" w:rsidRPr="00667E25" w:rsidRDefault="00E17B8C" w:rsidP="00E158EF">
      <w:pPr>
        <w:spacing w:after="0"/>
        <w:jc w:val="center"/>
        <w:rPr>
          <w:b/>
          <w:bCs/>
          <w:sz w:val="28"/>
          <w:szCs w:val="28"/>
        </w:rPr>
      </w:pPr>
      <w:r w:rsidRPr="00667E25">
        <w:rPr>
          <w:b/>
          <w:bCs/>
        </w:rPr>
        <w:t>Maaslaantje 2</w:t>
      </w:r>
      <w:r w:rsidR="00BC4B25" w:rsidRPr="00667E25">
        <w:rPr>
          <w:b/>
          <w:bCs/>
        </w:rPr>
        <w:t>, 32</w:t>
      </w:r>
      <w:r w:rsidRPr="00667E25">
        <w:rPr>
          <w:b/>
          <w:bCs/>
        </w:rPr>
        <w:t>99 BM  Maasdam</w:t>
      </w:r>
      <w:r w:rsidR="00E158EF" w:rsidRPr="00667E25">
        <w:rPr>
          <w:b/>
          <w:bCs/>
        </w:rPr>
        <w:t xml:space="preserve">                </w:t>
      </w:r>
      <w:r w:rsidR="007F6F40">
        <w:rPr>
          <w:noProof/>
        </w:rPr>
        <w:pict w14:anchorId="3EF29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35.05pt;margin-top:0;width:86.25pt;height:62.25pt;z-index:1;mso-wrap-edited:f;mso-width-percent:0;mso-height-percent:0;mso-position-horizontal:right;mso-position-horizontal-relative:margin;mso-position-vertical:top;mso-position-vertical-relative:margin;mso-width-percent:0;mso-height-percent:0">
            <v:imagedata r:id="rId10" o:title="NPA Logo"/>
            <w10:wrap type="square" anchorx="margin" anchory="margin"/>
          </v:shape>
        </w:pict>
      </w:r>
      <w:r w:rsidR="00E158EF" w:rsidRPr="00667E25">
        <w:rPr>
          <w:b/>
          <w:bCs/>
        </w:rPr>
        <w:t xml:space="preserve">                                            </w:t>
      </w:r>
    </w:p>
    <w:p w14:paraId="0B7D2B45" w14:textId="77777777" w:rsidR="00B72C7B" w:rsidRPr="00667E25" w:rsidRDefault="00E17B8C" w:rsidP="00DA1666">
      <w:pPr>
        <w:spacing w:after="0"/>
        <w:jc w:val="center"/>
        <w:rPr>
          <w:b/>
          <w:bCs/>
        </w:rPr>
      </w:pPr>
      <w:r w:rsidRPr="00667E25">
        <w:rPr>
          <w:b/>
          <w:bCs/>
        </w:rPr>
        <w:t>Tel: 078-6761253</w:t>
      </w:r>
    </w:p>
    <w:p w14:paraId="5BF1A319" w14:textId="77777777" w:rsidR="00B72C7B" w:rsidRDefault="00B72C7B" w:rsidP="00B72C7B">
      <w:pPr>
        <w:spacing w:after="0"/>
      </w:pPr>
    </w:p>
    <w:p w14:paraId="600AD64A" w14:textId="77777777" w:rsidR="00E65CB6" w:rsidRPr="00F17340" w:rsidRDefault="00F00764" w:rsidP="00F00764">
      <w:pPr>
        <w:rPr>
          <w:rFonts w:cs="Calibri"/>
          <w:b/>
          <w:sz w:val="24"/>
          <w:szCs w:val="24"/>
        </w:rPr>
      </w:pPr>
      <w:r w:rsidRPr="00F17340">
        <w:rPr>
          <w:rFonts w:cs="Calibri"/>
          <w:b/>
          <w:sz w:val="24"/>
          <w:szCs w:val="24"/>
        </w:rPr>
        <w:t>Inschrijfformulier</w:t>
      </w:r>
      <w:r w:rsidR="00DA1666" w:rsidRPr="00F17340">
        <w:rPr>
          <w:rFonts w:cs="Calibri"/>
          <w:b/>
          <w:sz w:val="24"/>
          <w:szCs w:val="24"/>
        </w:rPr>
        <w:t xml:space="preserve"> </w:t>
      </w:r>
      <w:r w:rsidR="00212491" w:rsidRPr="00F17340">
        <w:rPr>
          <w:rFonts w:cs="Calibri"/>
          <w:b/>
          <w:sz w:val="24"/>
          <w:szCs w:val="24"/>
        </w:rPr>
        <w:br/>
      </w:r>
      <w:r w:rsidR="00E65CB6" w:rsidRPr="00F17340">
        <w:rPr>
          <w:rFonts w:cs="Calibri"/>
          <w:sz w:val="24"/>
          <w:szCs w:val="24"/>
        </w:rPr>
        <w:t>(Per patiënt één inschrijfformulier)</w:t>
      </w:r>
      <w:r w:rsidR="00E65CB6" w:rsidRPr="00F17340">
        <w:rPr>
          <w:rFonts w:cs="Calibri"/>
          <w:sz w:val="24"/>
          <w:szCs w:val="24"/>
        </w:rPr>
        <w:tab/>
      </w:r>
    </w:p>
    <w:p w14:paraId="1ACBB76B" w14:textId="77777777" w:rsidR="00F00764" w:rsidRPr="00F17340" w:rsidRDefault="0054376B" w:rsidP="00F00764">
      <w:pPr>
        <w:rPr>
          <w:rFonts w:cs="Calibri"/>
          <w:b/>
          <w:sz w:val="24"/>
          <w:szCs w:val="24"/>
        </w:rPr>
      </w:pPr>
      <w:r w:rsidRPr="00F17340">
        <w:rPr>
          <w:rFonts w:cs="Calibri"/>
          <w:b/>
          <w:sz w:val="24"/>
          <w:szCs w:val="24"/>
        </w:rPr>
        <w:t>Persoonsgegevens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764"/>
        <w:gridCol w:w="3473"/>
      </w:tblGrid>
      <w:tr w:rsidR="00F00764" w:rsidRPr="00F17340" w14:paraId="29B784BC" w14:textId="77777777" w:rsidTr="00C860C9">
        <w:trPr>
          <w:trHeight w:val="397"/>
        </w:trPr>
        <w:tc>
          <w:tcPr>
            <w:tcW w:w="3085" w:type="dxa"/>
          </w:tcPr>
          <w:p w14:paraId="144831E1" w14:textId="77777777" w:rsidR="00C860C9" w:rsidRPr="00F17340" w:rsidRDefault="00F00764" w:rsidP="00FE02CF">
            <w:pPr>
              <w:spacing w:after="0"/>
              <w:rPr>
                <w:rFonts w:cs="Calibri"/>
                <w:sz w:val="24"/>
                <w:szCs w:val="24"/>
              </w:rPr>
            </w:pPr>
            <w:r w:rsidRPr="00F17340">
              <w:rPr>
                <w:rFonts w:cs="Calibri"/>
                <w:sz w:val="24"/>
                <w:szCs w:val="24"/>
              </w:rPr>
              <w:t xml:space="preserve">Achternaam: </w:t>
            </w:r>
          </w:p>
        </w:tc>
        <w:tc>
          <w:tcPr>
            <w:tcW w:w="6237" w:type="dxa"/>
            <w:gridSpan w:val="2"/>
          </w:tcPr>
          <w:p w14:paraId="30AE4C72" w14:textId="427FD212" w:rsidR="00F00764" w:rsidRPr="00F17340" w:rsidRDefault="002D0A29" w:rsidP="00FE02CF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F00764" w:rsidRPr="00F17340" w14:paraId="3F317A3B" w14:textId="77777777" w:rsidTr="00C860C9">
        <w:trPr>
          <w:trHeight w:val="397"/>
        </w:trPr>
        <w:tc>
          <w:tcPr>
            <w:tcW w:w="3085" w:type="dxa"/>
          </w:tcPr>
          <w:p w14:paraId="006BF98A" w14:textId="77777777" w:rsidR="00F00764" w:rsidRPr="00F17340" w:rsidRDefault="00F00764" w:rsidP="00FE02CF">
            <w:pPr>
              <w:spacing w:after="0"/>
              <w:rPr>
                <w:rFonts w:cs="Calibri"/>
                <w:sz w:val="24"/>
                <w:szCs w:val="24"/>
              </w:rPr>
            </w:pPr>
            <w:r w:rsidRPr="00F17340">
              <w:rPr>
                <w:rFonts w:cs="Calibri"/>
                <w:sz w:val="24"/>
                <w:szCs w:val="24"/>
              </w:rPr>
              <w:t>Voorletters:</w:t>
            </w:r>
          </w:p>
        </w:tc>
        <w:tc>
          <w:tcPr>
            <w:tcW w:w="6237" w:type="dxa"/>
            <w:gridSpan w:val="2"/>
          </w:tcPr>
          <w:p w14:paraId="4950E36C" w14:textId="62AE55C7" w:rsidR="00F00764" w:rsidRPr="00F17340" w:rsidRDefault="002D0A29" w:rsidP="00FE02CF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1"/>
          </w:p>
        </w:tc>
      </w:tr>
      <w:tr w:rsidR="00F00764" w:rsidRPr="00F17340" w14:paraId="18B16D6E" w14:textId="77777777" w:rsidTr="00C860C9">
        <w:trPr>
          <w:trHeight w:val="397"/>
        </w:trPr>
        <w:tc>
          <w:tcPr>
            <w:tcW w:w="3085" w:type="dxa"/>
          </w:tcPr>
          <w:p w14:paraId="682B0020" w14:textId="77777777" w:rsidR="00F00764" w:rsidRPr="00F17340" w:rsidRDefault="00F00764" w:rsidP="00FE02CF">
            <w:pPr>
              <w:spacing w:after="0"/>
              <w:rPr>
                <w:rFonts w:cs="Calibri"/>
                <w:sz w:val="24"/>
                <w:szCs w:val="24"/>
              </w:rPr>
            </w:pPr>
            <w:r w:rsidRPr="00F17340">
              <w:rPr>
                <w:rFonts w:cs="Calibri"/>
                <w:sz w:val="24"/>
                <w:szCs w:val="24"/>
              </w:rPr>
              <w:t>Roepnaam:</w:t>
            </w:r>
          </w:p>
        </w:tc>
        <w:tc>
          <w:tcPr>
            <w:tcW w:w="6237" w:type="dxa"/>
            <w:gridSpan w:val="2"/>
          </w:tcPr>
          <w:p w14:paraId="54B0AB88" w14:textId="4CD56B4B" w:rsidR="00F00764" w:rsidRPr="00F17340" w:rsidRDefault="002D0A29" w:rsidP="00FE02CF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2"/>
          </w:p>
        </w:tc>
      </w:tr>
      <w:tr w:rsidR="00212491" w:rsidRPr="00F17340" w14:paraId="14A5B399" w14:textId="77777777" w:rsidTr="00C860C9">
        <w:trPr>
          <w:trHeight w:val="397"/>
        </w:trPr>
        <w:tc>
          <w:tcPr>
            <w:tcW w:w="3085" w:type="dxa"/>
          </w:tcPr>
          <w:p w14:paraId="69BFD373" w14:textId="77777777" w:rsidR="00212491" w:rsidRPr="00F17340" w:rsidRDefault="00212491" w:rsidP="00FE02CF">
            <w:pPr>
              <w:spacing w:after="0"/>
              <w:rPr>
                <w:rFonts w:cs="Calibri"/>
                <w:sz w:val="24"/>
                <w:szCs w:val="24"/>
              </w:rPr>
            </w:pPr>
            <w:r w:rsidRPr="00F17340">
              <w:rPr>
                <w:rFonts w:cs="Calibri"/>
                <w:sz w:val="24"/>
                <w:szCs w:val="24"/>
              </w:rPr>
              <w:t>Geboortedatum:</w:t>
            </w:r>
          </w:p>
        </w:tc>
        <w:tc>
          <w:tcPr>
            <w:tcW w:w="2764" w:type="dxa"/>
          </w:tcPr>
          <w:p w14:paraId="7F1FCF58" w14:textId="3342D848" w:rsidR="00212491" w:rsidRPr="00F17340" w:rsidRDefault="008B2F7B" w:rsidP="00FE02CF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473" w:type="dxa"/>
          </w:tcPr>
          <w:p w14:paraId="02626ABE" w14:textId="140BE763" w:rsidR="00212491" w:rsidRPr="00F17340" w:rsidRDefault="00212491" w:rsidP="00FE02CF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F17340">
              <w:rPr>
                <w:rFonts w:cs="Calibri"/>
                <w:sz w:val="24"/>
                <w:szCs w:val="24"/>
              </w:rPr>
              <w:t xml:space="preserve">Geslacht:  </w:t>
            </w:r>
            <w:r w:rsidR="008B2F7B">
              <w:rPr>
                <w:rFonts w:cs="Calibr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eer"/>
                    <w:listEntry w:val="man"/>
                    <w:listEntry w:val="vrouw"/>
                  </w:ddList>
                </w:ffData>
              </w:fldChar>
            </w:r>
            <w:bookmarkStart w:id="4" w:name="Dropdown1"/>
            <w:r w:rsidR="008B2F7B">
              <w:rPr>
                <w:rFonts w:cs="Calibri"/>
                <w:sz w:val="24"/>
                <w:szCs w:val="24"/>
              </w:rPr>
              <w:instrText xml:space="preserve"> FORMDROPDOWN </w:instrText>
            </w:r>
            <w:r w:rsidR="00000000">
              <w:rPr>
                <w:rFonts w:cs="Calibri"/>
                <w:sz w:val="24"/>
                <w:szCs w:val="24"/>
              </w:rPr>
            </w:r>
            <w:r w:rsidR="00000000">
              <w:rPr>
                <w:rFonts w:cs="Calibri"/>
                <w:sz w:val="24"/>
                <w:szCs w:val="24"/>
              </w:rPr>
              <w:fldChar w:fldCharType="separate"/>
            </w:r>
            <w:r w:rsidR="008B2F7B">
              <w:rPr>
                <w:rFonts w:cs="Calibri"/>
                <w:sz w:val="24"/>
                <w:szCs w:val="24"/>
              </w:rPr>
              <w:fldChar w:fldCharType="end"/>
            </w:r>
            <w:bookmarkEnd w:id="4"/>
          </w:p>
        </w:tc>
      </w:tr>
      <w:tr w:rsidR="00F00764" w:rsidRPr="00F17340" w14:paraId="64F56A2F" w14:textId="77777777" w:rsidTr="00C860C9">
        <w:trPr>
          <w:trHeight w:val="397"/>
        </w:trPr>
        <w:tc>
          <w:tcPr>
            <w:tcW w:w="3085" w:type="dxa"/>
          </w:tcPr>
          <w:p w14:paraId="33E7AD62" w14:textId="77777777" w:rsidR="00F00764" w:rsidRPr="00F17340" w:rsidRDefault="00C55F95" w:rsidP="00FE02CF">
            <w:pPr>
              <w:spacing w:after="0"/>
              <w:rPr>
                <w:rFonts w:cs="Calibri"/>
                <w:sz w:val="24"/>
                <w:szCs w:val="24"/>
              </w:rPr>
            </w:pPr>
            <w:r w:rsidRPr="00F17340">
              <w:rPr>
                <w:rFonts w:cs="Calibri"/>
                <w:sz w:val="24"/>
                <w:szCs w:val="24"/>
              </w:rPr>
              <w:t>Straat</w:t>
            </w:r>
            <w:r w:rsidR="0054376B" w:rsidRPr="00F17340">
              <w:rPr>
                <w:rFonts w:cs="Calibri"/>
                <w:sz w:val="24"/>
                <w:szCs w:val="24"/>
              </w:rPr>
              <w:t xml:space="preserve"> en huisnummer:</w:t>
            </w:r>
          </w:p>
        </w:tc>
        <w:tc>
          <w:tcPr>
            <w:tcW w:w="6237" w:type="dxa"/>
            <w:gridSpan w:val="2"/>
          </w:tcPr>
          <w:p w14:paraId="59F346F1" w14:textId="6C6410A8" w:rsidR="00F00764" w:rsidRPr="00F17340" w:rsidRDefault="008B2F7B" w:rsidP="00FE02CF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5"/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6"/>
          </w:p>
        </w:tc>
      </w:tr>
      <w:tr w:rsidR="00C55F95" w:rsidRPr="00F17340" w14:paraId="1AAE6388" w14:textId="77777777" w:rsidTr="00C860C9">
        <w:trPr>
          <w:trHeight w:val="397"/>
        </w:trPr>
        <w:tc>
          <w:tcPr>
            <w:tcW w:w="3085" w:type="dxa"/>
          </w:tcPr>
          <w:p w14:paraId="35F776B9" w14:textId="77777777" w:rsidR="00C55F95" w:rsidRPr="00F17340" w:rsidRDefault="00C55F95" w:rsidP="00FE02CF">
            <w:pPr>
              <w:spacing w:after="0"/>
              <w:rPr>
                <w:rFonts w:cs="Calibri"/>
                <w:sz w:val="24"/>
                <w:szCs w:val="24"/>
              </w:rPr>
            </w:pPr>
            <w:r w:rsidRPr="00F17340">
              <w:rPr>
                <w:rFonts w:cs="Calibri"/>
                <w:sz w:val="24"/>
                <w:szCs w:val="24"/>
              </w:rPr>
              <w:t>Postcode en plaats:</w:t>
            </w:r>
          </w:p>
        </w:tc>
        <w:tc>
          <w:tcPr>
            <w:tcW w:w="6237" w:type="dxa"/>
            <w:gridSpan w:val="2"/>
          </w:tcPr>
          <w:p w14:paraId="71927564" w14:textId="3C244A29" w:rsidR="00C55F95" w:rsidRPr="00F17340" w:rsidRDefault="008B2F7B" w:rsidP="00FE02CF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 w:rsidR="00667E25">
              <w:rPr>
                <w:rFonts w:cs="Calibri"/>
                <w:sz w:val="24"/>
                <w:szCs w:val="24"/>
              </w:rPr>
              <w:t> </w:t>
            </w:r>
            <w:r w:rsidR="00667E25">
              <w:rPr>
                <w:rFonts w:cs="Calibri"/>
                <w:sz w:val="24"/>
                <w:szCs w:val="24"/>
              </w:rPr>
              <w:t> </w:t>
            </w:r>
            <w:r w:rsidR="00667E25">
              <w:rPr>
                <w:rFonts w:cs="Calibri"/>
                <w:sz w:val="24"/>
                <w:szCs w:val="24"/>
              </w:rPr>
              <w:t> </w:t>
            </w:r>
            <w:r w:rsidR="00667E25">
              <w:rPr>
                <w:rFonts w:cs="Calibri"/>
                <w:sz w:val="24"/>
                <w:szCs w:val="24"/>
              </w:rPr>
              <w:t> </w:t>
            </w:r>
            <w:r w:rsidR="00667E25">
              <w:rPr>
                <w:rFonts w:cs="Calibri"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7"/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8"/>
          </w:p>
        </w:tc>
      </w:tr>
      <w:tr w:rsidR="00F00764" w:rsidRPr="00F17340" w14:paraId="0C4F38E6" w14:textId="77777777" w:rsidTr="00C860C9">
        <w:trPr>
          <w:trHeight w:val="397"/>
        </w:trPr>
        <w:tc>
          <w:tcPr>
            <w:tcW w:w="3085" w:type="dxa"/>
          </w:tcPr>
          <w:p w14:paraId="2F2D28F5" w14:textId="77777777" w:rsidR="00F00764" w:rsidRPr="00F17340" w:rsidRDefault="0054376B" w:rsidP="00FE02CF">
            <w:pPr>
              <w:spacing w:after="0"/>
              <w:rPr>
                <w:rFonts w:cs="Calibri"/>
                <w:sz w:val="24"/>
                <w:szCs w:val="24"/>
              </w:rPr>
            </w:pPr>
            <w:r w:rsidRPr="00F17340">
              <w:rPr>
                <w:rFonts w:cs="Calibri"/>
                <w:sz w:val="24"/>
                <w:szCs w:val="24"/>
              </w:rPr>
              <w:t>Telefoonnummer:</w:t>
            </w:r>
          </w:p>
        </w:tc>
        <w:tc>
          <w:tcPr>
            <w:tcW w:w="6237" w:type="dxa"/>
            <w:gridSpan w:val="2"/>
          </w:tcPr>
          <w:p w14:paraId="7288FC98" w14:textId="31B402F3" w:rsidR="00F00764" w:rsidRPr="00F17340" w:rsidRDefault="008B2F7B" w:rsidP="00FE02CF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9"/>
          </w:p>
        </w:tc>
      </w:tr>
      <w:tr w:rsidR="00F00764" w:rsidRPr="00F17340" w14:paraId="3DA9BED2" w14:textId="77777777" w:rsidTr="00C860C9">
        <w:trPr>
          <w:trHeight w:val="397"/>
        </w:trPr>
        <w:tc>
          <w:tcPr>
            <w:tcW w:w="3085" w:type="dxa"/>
          </w:tcPr>
          <w:p w14:paraId="564695C3" w14:textId="77777777" w:rsidR="0054376B" w:rsidRPr="00F17340" w:rsidRDefault="0054376B" w:rsidP="00FE02CF">
            <w:pPr>
              <w:spacing w:after="0"/>
              <w:rPr>
                <w:rFonts w:cs="Calibri"/>
                <w:sz w:val="24"/>
                <w:szCs w:val="24"/>
              </w:rPr>
            </w:pPr>
            <w:r w:rsidRPr="00F17340">
              <w:rPr>
                <w:rFonts w:cs="Calibri"/>
                <w:sz w:val="24"/>
                <w:szCs w:val="24"/>
              </w:rPr>
              <w:t>Mobiel nummer:</w:t>
            </w:r>
          </w:p>
        </w:tc>
        <w:tc>
          <w:tcPr>
            <w:tcW w:w="6237" w:type="dxa"/>
            <w:gridSpan w:val="2"/>
          </w:tcPr>
          <w:p w14:paraId="6CEC3B3F" w14:textId="7B5F27F8" w:rsidR="00F00764" w:rsidRPr="00F17340" w:rsidRDefault="008B2F7B" w:rsidP="00FE02CF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10"/>
          </w:p>
        </w:tc>
      </w:tr>
      <w:tr w:rsidR="00F00764" w:rsidRPr="00F17340" w14:paraId="3E70E3EA" w14:textId="77777777" w:rsidTr="00C860C9">
        <w:trPr>
          <w:trHeight w:val="397"/>
        </w:trPr>
        <w:tc>
          <w:tcPr>
            <w:tcW w:w="3085" w:type="dxa"/>
          </w:tcPr>
          <w:p w14:paraId="340A5D86" w14:textId="77777777" w:rsidR="00F00764" w:rsidRPr="00F17340" w:rsidRDefault="00F00764" w:rsidP="00FE02CF">
            <w:pPr>
              <w:spacing w:after="0"/>
              <w:rPr>
                <w:rFonts w:cs="Calibri"/>
                <w:sz w:val="24"/>
                <w:szCs w:val="24"/>
              </w:rPr>
            </w:pPr>
            <w:r w:rsidRPr="00F17340">
              <w:rPr>
                <w:rFonts w:cs="Calibri"/>
                <w:sz w:val="24"/>
                <w:szCs w:val="24"/>
              </w:rPr>
              <w:t>Emailadres:</w:t>
            </w:r>
          </w:p>
        </w:tc>
        <w:tc>
          <w:tcPr>
            <w:tcW w:w="6237" w:type="dxa"/>
            <w:gridSpan w:val="2"/>
          </w:tcPr>
          <w:p w14:paraId="0CB2B25A" w14:textId="615ABCA3" w:rsidR="00F00764" w:rsidRPr="00F17340" w:rsidRDefault="008B2F7B" w:rsidP="00FE02CF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11"/>
          </w:p>
        </w:tc>
      </w:tr>
      <w:tr w:rsidR="00DA1666" w:rsidRPr="00F17340" w14:paraId="47D898D2" w14:textId="77777777" w:rsidTr="00C860C9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4AD9" w14:textId="77777777" w:rsidR="00DA1666" w:rsidRPr="00F17340" w:rsidRDefault="00212491" w:rsidP="00F17340">
            <w:pPr>
              <w:spacing w:after="0"/>
              <w:rPr>
                <w:rFonts w:cs="Calibri"/>
                <w:sz w:val="24"/>
                <w:szCs w:val="24"/>
              </w:rPr>
            </w:pPr>
            <w:proofErr w:type="gramStart"/>
            <w:r w:rsidRPr="00F17340">
              <w:rPr>
                <w:rFonts w:cs="Calibri"/>
                <w:sz w:val="24"/>
                <w:szCs w:val="24"/>
              </w:rPr>
              <w:t>BSN nummer</w:t>
            </w:r>
            <w:proofErr w:type="gramEnd"/>
            <w:r w:rsidRPr="00F17340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1B35" w14:textId="21F3650D" w:rsidR="00DA1666" w:rsidRPr="00F17340" w:rsidRDefault="008B2F7B" w:rsidP="00F17340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12"/>
          </w:p>
        </w:tc>
      </w:tr>
      <w:tr w:rsidR="0054376B" w:rsidRPr="00F17340" w14:paraId="5F81AA9F" w14:textId="77777777" w:rsidTr="00C860C9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7E96" w14:textId="77777777" w:rsidR="0054376B" w:rsidRPr="00F17340" w:rsidRDefault="0054376B" w:rsidP="00F17340">
            <w:pPr>
              <w:spacing w:after="0"/>
              <w:rPr>
                <w:rFonts w:cs="Calibri"/>
                <w:sz w:val="24"/>
                <w:szCs w:val="24"/>
              </w:rPr>
            </w:pPr>
            <w:r w:rsidRPr="00F17340">
              <w:rPr>
                <w:rFonts w:cs="Calibri"/>
                <w:sz w:val="24"/>
                <w:szCs w:val="24"/>
              </w:rPr>
              <w:t>Beroep: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3994" w14:textId="40409E09" w:rsidR="0054376B" w:rsidRPr="00F17340" w:rsidRDefault="008B2F7B" w:rsidP="00F17340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13"/>
          </w:p>
        </w:tc>
      </w:tr>
      <w:tr w:rsidR="0054376B" w:rsidRPr="00F17340" w14:paraId="2F44D1F7" w14:textId="77777777" w:rsidTr="00C860C9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7706" w14:textId="77777777" w:rsidR="0054376B" w:rsidRPr="00F17340" w:rsidRDefault="0054376B" w:rsidP="00F17340">
            <w:pPr>
              <w:spacing w:after="0"/>
              <w:rPr>
                <w:rFonts w:cs="Calibri"/>
                <w:sz w:val="24"/>
                <w:szCs w:val="24"/>
              </w:rPr>
            </w:pPr>
            <w:r w:rsidRPr="00F17340">
              <w:rPr>
                <w:rFonts w:cs="Calibri"/>
                <w:sz w:val="24"/>
                <w:szCs w:val="24"/>
              </w:rPr>
              <w:t>Aantal gezinsleden: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BD0" w14:textId="39D47F0C" w:rsidR="0054376B" w:rsidRPr="00F17340" w:rsidRDefault="008B2F7B" w:rsidP="00F17340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14"/>
          </w:p>
        </w:tc>
      </w:tr>
    </w:tbl>
    <w:p w14:paraId="7E37BDAE" w14:textId="77777777" w:rsidR="00212491" w:rsidRPr="00F17340" w:rsidRDefault="00212491" w:rsidP="00F00764">
      <w:pPr>
        <w:spacing w:before="100" w:beforeAutospacing="1" w:after="100" w:afterAutospacing="1"/>
        <w:outlineLvl w:val="2"/>
        <w:rPr>
          <w:rFonts w:eastAsia="Times New Roman" w:cs="Calibri"/>
          <w:b/>
          <w:bCs/>
          <w:sz w:val="24"/>
          <w:szCs w:val="24"/>
          <w:lang w:eastAsia="nl-NL"/>
        </w:rPr>
      </w:pPr>
      <w:r w:rsidRPr="00F17340">
        <w:rPr>
          <w:rFonts w:eastAsia="Times New Roman" w:cs="Calibri"/>
          <w:b/>
          <w:bCs/>
          <w:sz w:val="24"/>
          <w:szCs w:val="24"/>
          <w:lang w:eastAsia="nl-NL"/>
        </w:rPr>
        <w:t>Verzekeringsgegevens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37"/>
      </w:tblGrid>
      <w:tr w:rsidR="00212491" w:rsidRPr="00F17340" w14:paraId="7A9C1D50" w14:textId="77777777" w:rsidTr="00C860C9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AAF5" w14:textId="77777777" w:rsidR="00212491" w:rsidRPr="00F17340" w:rsidRDefault="00212491" w:rsidP="00F17340">
            <w:pPr>
              <w:spacing w:after="0"/>
              <w:rPr>
                <w:rFonts w:cs="Calibri"/>
                <w:sz w:val="24"/>
                <w:szCs w:val="24"/>
              </w:rPr>
            </w:pPr>
            <w:r w:rsidRPr="00F17340">
              <w:rPr>
                <w:rFonts w:cs="Calibri"/>
                <w:sz w:val="24"/>
                <w:szCs w:val="24"/>
              </w:rPr>
              <w:t xml:space="preserve">Naam zorgverzekeraar: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3E77" w14:textId="76C2E2C7" w:rsidR="00212491" w:rsidRPr="00F17340" w:rsidRDefault="008B2F7B" w:rsidP="00F17340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15"/>
          </w:p>
        </w:tc>
      </w:tr>
      <w:tr w:rsidR="00212491" w:rsidRPr="00F17340" w14:paraId="4509E48C" w14:textId="77777777" w:rsidTr="00C860C9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E35" w14:textId="77777777" w:rsidR="00212491" w:rsidRPr="00F17340" w:rsidRDefault="00212491" w:rsidP="00F17340">
            <w:pPr>
              <w:spacing w:after="0"/>
              <w:rPr>
                <w:rFonts w:cs="Calibri"/>
                <w:sz w:val="24"/>
                <w:szCs w:val="24"/>
              </w:rPr>
            </w:pPr>
            <w:r w:rsidRPr="00F17340">
              <w:rPr>
                <w:rFonts w:cs="Calibri"/>
                <w:sz w:val="24"/>
                <w:szCs w:val="24"/>
              </w:rPr>
              <w:t>Polisnummer: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BE" w14:textId="4270014D" w:rsidR="00212491" w:rsidRPr="00F17340" w:rsidRDefault="008B2F7B" w:rsidP="00F17340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16"/>
          </w:p>
        </w:tc>
      </w:tr>
      <w:tr w:rsidR="00C860C9" w:rsidRPr="00F17340" w14:paraId="5E1E382A" w14:textId="77777777" w:rsidTr="00C860C9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9A50" w14:textId="77777777" w:rsidR="00C860C9" w:rsidRPr="00F17340" w:rsidRDefault="00C860C9" w:rsidP="00F17340">
            <w:pPr>
              <w:spacing w:after="0"/>
              <w:rPr>
                <w:rFonts w:cs="Calibri"/>
                <w:sz w:val="24"/>
                <w:szCs w:val="24"/>
              </w:rPr>
            </w:pPr>
            <w:r w:rsidRPr="00F17340">
              <w:rPr>
                <w:rFonts w:cs="Calibri"/>
                <w:sz w:val="24"/>
                <w:szCs w:val="24"/>
              </w:rPr>
              <w:t xml:space="preserve">UZOVI-nummer: </w:t>
            </w:r>
          </w:p>
          <w:p w14:paraId="17D9C588" w14:textId="77777777" w:rsidR="00C860C9" w:rsidRPr="00F17340" w:rsidRDefault="00C860C9" w:rsidP="00F17340">
            <w:pPr>
              <w:spacing w:after="0"/>
              <w:rPr>
                <w:rFonts w:cs="Calibri"/>
                <w:sz w:val="24"/>
                <w:szCs w:val="24"/>
              </w:rPr>
            </w:pPr>
            <w:r w:rsidRPr="00F17340">
              <w:rPr>
                <w:rFonts w:cs="Calibri"/>
                <w:sz w:val="24"/>
                <w:szCs w:val="24"/>
              </w:rPr>
              <w:t>(</w:t>
            </w:r>
            <w:proofErr w:type="gramStart"/>
            <w:r w:rsidRPr="00F17340">
              <w:rPr>
                <w:rFonts w:cs="Calibri"/>
                <w:sz w:val="24"/>
                <w:szCs w:val="24"/>
              </w:rPr>
              <w:t>te</w:t>
            </w:r>
            <w:proofErr w:type="gramEnd"/>
            <w:r w:rsidRPr="00F17340">
              <w:rPr>
                <w:rFonts w:cs="Calibri"/>
                <w:sz w:val="24"/>
                <w:szCs w:val="24"/>
              </w:rPr>
              <w:t xml:space="preserve"> vinden op zorgpas)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D6A" w14:textId="4A60D034" w:rsidR="00C860C9" w:rsidRPr="00F17340" w:rsidRDefault="008B2F7B" w:rsidP="00F17340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17"/>
          </w:p>
        </w:tc>
      </w:tr>
    </w:tbl>
    <w:p w14:paraId="485D86FD" w14:textId="77777777" w:rsidR="00F00764" w:rsidRPr="00F17340" w:rsidRDefault="00F00764" w:rsidP="00F00764">
      <w:pPr>
        <w:spacing w:before="100" w:beforeAutospacing="1" w:after="100" w:afterAutospacing="1"/>
        <w:outlineLvl w:val="2"/>
        <w:rPr>
          <w:rFonts w:eastAsia="Times New Roman" w:cs="Calibri"/>
          <w:bCs/>
          <w:sz w:val="24"/>
          <w:szCs w:val="24"/>
          <w:lang w:eastAsia="nl-NL"/>
        </w:rPr>
      </w:pPr>
      <w:r w:rsidRPr="00F17340">
        <w:rPr>
          <w:rFonts w:eastAsia="Times New Roman" w:cs="Calibri"/>
          <w:b/>
          <w:bCs/>
          <w:sz w:val="24"/>
          <w:szCs w:val="24"/>
          <w:lang w:eastAsia="nl-NL"/>
        </w:rPr>
        <w:t xml:space="preserve">Gegevens vorige huisarts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3"/>
        <w:gridCol w:w="7009"/>
      </w:tblGrid>
      <w:tr w:rsidR="00F00764" w:rsidRPr="00F17340" w14:paraId="44B08FDB" w14:textId="77777777" w:rsidTr="00C860C9">
        <w:trPr>
          <w:trHeight w:val="397"/>
        </w:trPr>
        <w:tc>
          <w:tcPr>
            <w:tcW w:w="2313" w:type="dxa"/>
          </w:tcPr>
          <w:p w14:paraId="471068AF" w14:textId="77777777" w:rsidR="00F00764" w:rsidRPr="00F17340" w:rsidRDefault="00F00764" w:rsidP="00FE02CF">
            <w:pPr>
              <w:spacing w:after="0"/>
              <w:rPr>
                <w:rFonts w:cs="Calibri"/>
                <w:sz w:val="24"/>
                <w:szCs w:val="24"/>
              </w:rPr>
            </w:pPr>
            <w:r w:rsidRPr="00F17340">
              <w:rPr>
                <w:rFonts w:cs="Calibri"/>
                <w:sz w:val="24"/>
                <w:szCs w:val="24"/>
              </w:rPr>
              <w:t xml:space="preserve">Naam:  </w:t>
            </w:r>
          </w:p>
        </w:tc>
        <w:tc>
          <w:tcPr>
            <w:tcW w:w="7009" w:type="dxa"/>
          </w:tcPr>
          <w:p w14:paraId="5B8CD412" w14:textId="522D748A" w:rsidR="00F00764" w:rsidRPr="00F17340" w:rsidRDefault="008B2F7B" w:rsidP="00FE02CF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18"/>
          </w:p>
        </w:tc>
      </w:tr>
      <w:tr w:rsidR="00F00764" w:rsidRPr="00F17340" w14:paraId="1348A414" w14:textId="77777777" w:rsidTr="00C860C9">
        <w:trPr>
          <w:trHeight w:val="397"/>
        </w:trPr>
        <w:tc>
          <w:tcPr>
            <w:tcW w:w="2313" w:type="dxa"/>
          </w:tcPr>
          <w:p w14:paraId="448B8BD1" w14:textId="77777777" w:rsidR="00F00764" w:rsidRPr="00F17340" w:rsidRDefault="00F00764" w:rsidP="00FE02CF">
            <w:pPr>
              <w:spacing w:after="0"/>
              <w:rPr>
                <w:rFonts w:cs="Calibri"/>
                <w:sz w:val="24"/>
                <w:szCs w:val="24"/>
              </w:rPr>
            </w:pPr>
            <w:r w:rsidRPr="00F17340">
              <w:rPr>
                <w:rFonts w:cs="Calibri"/>
                <w:sz w:val="24"/>
                <w:szCs w:val="24"/>
              </w:rPr>
              <w:t xml:space="preserve">Adres: </w:t>
            </w:r>
          </w:p>
        </w:tc>
        <w:tc>
          <w:tcPr>
            <w:tcW w:w="7009" w:type="dxa"/>
          </w:tcPr>
          <w:p w14:paraId="387FA0CD" w14:textId="65401B87" w:rsidR="00F00764" w:rsidRPr="00F17340" w:rsidRDefault="008B2F7B" w:rsidP="00FE02CF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19"/>
          </w:p>
        </w:tc>
      </w:tr>
    </w:tbl>
    <w:p w14:paraId="64CB514E" w14:textId="77777777" w:rsidR="00F00764" w:rsidRPr="00F17340" w:rsidRDefault="00F00764" w:rsidP="006578B2">
      <w:pPr>
        <w:spacing w:before="100" w:beforeAutospacing="1" w:after="0"/>
        <w:outlineLvl w:val="2"/>
        <w:rPr>
          <w:rFonts w:cs="Calibri"/>
          <w:sz w:val="24"/>
          <w:szCs w:val="24"/>
        </w:rPr>
      </w:pPr>
      <w:r w:rsidRPr="00F17340">
        <w:rPr>
          <w:rFonts w:eastAsia="Times New Roman" w:cs="Calibri"/>
          <w:b/>
          <w:bCs/>
          <w:sz w:val="24"/>
          <w:szCs w:val="24"/>
          <w:lang w:eastAsia="nl-NL"/>
        </w:rPr>
        <w:t xml:space="preserve">Gegevens vorige apotheek </w:t>
      </w:r>
      <w:r w:rsidRPr="00F17340">
        <w:rPr>
          <w:rFonts w:eastAsia="Times New Roman" w:cs="Calibri"/>
          <w:b/>
          <w:bCs/>
          <w:sz w:val="24"/>
          <w:szCs w:val="24"/>
          <w:lang w:eastAsia="nl-NL"/>
        </w:rPr>
        <w:br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3"/>
        <w:gridCol w:w="7009"/>
      </w:tblGrid>
      <w:tr w:rsidR="00F00764" w:rsidRPr="00F17340" w14:paraId="250C39E7" w14:textId="77777777" w:rsidTr="00C860C9">
        <w:trPr>
          <w:trHeight w:val="397"/>
        </w:trPr>
        <w:tc>
          <w:tcPr>
            <w:tcW w:w="2313" w:type="dxa"/>
          </w:tcPr>
          <w:p w14:paraId="66FB0675" w14:textId="77777777" w:rsidR="00F00764" w:rsidRPr="00F17340" w:rsidRDefault="00F00764" w:rsidP="00FE02CF">
            <w:pPr>
              <w:spacing w:after="0"/>
              <w:rPr>
                <w:rFonts w:cs="Calibri"/>
                <w:sz w:val="24"/>
                <w:szCs w:val="24"/>
              </w:rPr>
            </w:pPr>
            <w:r w:rsidRPr="00F17340">
              <w:rPr>
                <w:rFonts w:cs="Calibri"/>
                <w:sz w:val="24"/>
                <w:szCs w:val="24"/>
              </w:rPr>
              <w:t xml:space="preserve">Naam:  </w:t>
            </w:r>
          </w:p>
        </w:tc>
        <w:tc>
          <w:tcPr>
            <w:tcW w:w="7009" w:type="dxa"/>
          </w:tcPr>
          <w:p w14:paraId="4733B0A3" w14:textId="1042E2EE" w:rsidR="00F00764" w:rsidRPr="00F17340" w:rsidRDefault="008B2F7B" w:rsidP="00FE02CF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20"/>
          </w:p>
        </w:tc>
      </w:tr>
      <w:tr w:rsidR="00F00764" w:rsidRPr="00F17340" w14:paraId="204B2695" w14:textId="77777777" w:rsidTr="00C860C9">
        <w:trPr>
          <w:trHeight w:val="397"/>
        </w:trPr>
        <w:tc>
          <w:tcPr>
            <w:tcW w:w="2313" w:type="dxa"/>
          </w:tcPr>
          <w:p w14:paraId="611620D7" w14:textId="77777777" w:rsidR="00F00764" w:rsidRPr="00F17340" w:rsidRDefault="00F00764" w:rsidP="00FE02CF">
            <w:pPr>
              <w:spacing w:after="0"/>
              <w:rPr>
                <w:rFonts w:cs="Calibri"/>
                <w:sz w:val="24"/>
                <w:szCs w:val="24"/>
              </w:rPr>
            </w:pPr>
            <w:r w:rsidRPr="00F17340">
              <w:rPr>
                <w:rFonts w:cs="Calibri"/>
                <w:sz w:val="24"/>
                <w:szCs w:val="24"/>
              </w:rPr>
              <w:t>Adres:</w:t>
            </w:r>
          </w:p>
        </w:tc>
        <w:tc>
          <w:tcPr>
            <w:tcW w:w="7009" w:type="dxa"/>
          </w:tcPr>
          <w:p w14:paraId="28F6D4B7" w14:textId="2B7BC318" w:rsidR="00F00764" w:rsidRPr="00F17340" w:rsidRDefault="008B2F7B" w:rsidP="00FE02CF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21"/>
          </w:p>
        </w:tc>
      </w:tr>
    </w:tbl>
    <w:p w14:paraId="7E13DB25" w14:textId="77777777" w:rsidR="00376AEF" w:rsidRPr="00F17340" w:rsidRDefault="00376AEF" w:rsidP="00F00764">
      <w:pPr>
        <w:spacing w:after="0"/>
        <w:rPr>
          <w:rFonts w:eastAsia="Times New Roman" w:cs="Calibri"/>
          <w:b/>
          <w:bCs/>
          <w:sz w:val="24"/>
          <w:szCs w:val="24"/>
          <w:lang w:eastAsia="nl-NL"/>
        </w:rPr>
      </w:pPr>
    </w:p>
    <w:p w14:paraId="5ACB2369" w14:textId="44FE5998" w:rsidR="00DA51C0" w:rsidRPr="006F6392" w:rsidRDefault="00931A45" w:rsidP="00DA51C0">
      <w:pPr>
        <w:spacing w:after="0"/>
        <w:rPr>
          <w:rFonts w:eastAsia="Times New Roman" w:cs="Calibri"/>
          <w:color w:val="000000"/>
          <w:lang w:eastAsia="nl-NL"/>
        </w:rPr>
      </w:pPr>
      <w:r>
        <w:rPr>
          <w:rFonts w:eastAsia="Times New Roman" w:cs="Calibri"/>
          <w:sz w:val="24"/>
          <w:szCs w:val="24"/>
          <w:lang w:eastAsia="nl-NL"/>
        </w:rPr>
        <w:t>Gewenste d</w:t>
      </w:r>
      <w:r w:rsidR="0054376B" w:rsidRPr="00F17340">
        <w:rPr>
          <w:rFonts w:eastAsia="Times New Roman" w:cs="Calibri"/>
          <w:sz w:val="24"/>
          <w:szCs w:val="24"/>
          <w:lang w:eastAsia="nl-NL"/>
        </w:rPr>
        <w:t>atum van inschrijving:</w:t>
      </w:r>
      <w:r w:rsidR="008B2F7B">
        <w:rPr>
          <w:rFonts w:eastAsia="Times New Roman" w:cs="Calibri"/>
          <w:sz w:val="24"/>
          <w:szCs w:val="24"/>
          <w:lang w:eastAsia="nl-NL"/>
        </w:rPr>
        <w:t xml:space="preserve"> </w:t>
      </w:r>
      <w:r w:rsidR="008B2F7B">
        <w:rPr>
          <w:rFonts w:eastAsia="Times New Roman" w:cs="Calibri"/>
          <w:sz w:val="24"/>
          <w:szCs w:val="24"/>
          <w:lang w:eastAsia="nl-N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="008B2F7B">
        <w:rPr>
          <w:rFonts w:eastAsia="Times New Roman" w:cs="Calibri"/>
          <w:sz w:val="24"/>
          <w:szCs w:val="24"/>
          <w:lang w:eastAsia="nl-NL"/>
        </w:rPr>
        <w:instrText xml:space="preserve"> FORMTEXT </w:instrText>
      </w:r>
      <w:r w:rsidR="008B2F7B">
        <w:rPr>
          <w:rFonts w:eastAsia="Times New Roman" w:cs="Calibri"/>
          <w:sz w:val="24"/>
          <w:szCs w:val="24"/>
          <w:lang w:eastAsia="nl-NL"/>
        </w:rPr>
      </w:r>
      <w:r w:rsidR="008B2F7B">
        <w:rPr>
          <w:rFonts w:eastAsia="Times New Roman" w:cs="Calibri"/>
          <w:sz w:val="24"/>
          <w:szCs w:val="24"/>
          <w:lang w:eastAsia="nl-NL"/>
        </w:rPr>
        <w:fldChar w:fldCharType="separate"/>
      </w:r>
      <w:r w:rsidR="008B2F7B">
        <w:rPr>
          <w:rFonts w:eastAsia="Times New Roman" w:cs="Calibri"/>
          <w:noProof/>
          <w:sz w:val="24"/>
          <w:szCs w:val="24"/>
          <w:lang w:eastAsia="nl-NL"/>
        </w:rPr>
        <w:t> </w:t>
      </w:r>
      <w:r w:rsidR="008B2F7B">
        <w:rPr>
          <w:rFonts w:eastAsia="Times New Roman" w:cs="Calibri"/>
          <w:noProof/>
          <w:sz w:val="24"/>
          <w:szCs w:val="24"/>
          <w:lang w:eastAsia="nl-NL"/>
        </w:rPr>
        <w:t> </w:t>
      </w:r>
      <w:r w:rsidR="008B2F7B">
        <w:rPr>
          <w:rFonts w:eastAsia="Times New Roman" w:cs="Calibri"/>
          <w:noProof/>
          <w:sz w:val="24"/>
          <w:szCs w:val="24"/>
          <w:lang w:eastAsia="nl-NL"/>
        </w:rPr>
        <w:t> </w:t>
      </w:r>
      <w:r w:rsidR="008B2F7B">
        <w:rPr>
          <w:rFonts w:eastAsia="Times New Roman" w:cs="Calibri"/>
          <w:noProof/>
          <w:sz w:val="24"/>
          <w:szCs w:val="24"/>
          <w:lang w:eastAsia="nl-NL"/>
        </w:rPr>
        <w:t> </w:t>
      </w:r>
      <w:r w:rsidR="008B2F7B">
        <w:rPr>
          <w:rFonts w:eastAsia="Times New Roman" w:cs="Calibri"/>
          <w:noProof/>
          <w:sz w:val="24"/>
          <w:szCs w:val="24"/>
          <w:lang w:eastAsia="nl-NL"/>
        </w:rPr>
        <w:t> </w:t>
      </w:r>
      <w:r w:rsidR="008B2F7B">
        <w:rPr>
          <w:rFonts w:eastAsia="Times New Roman" w:cs="Calibri"/>
          <w:sz w:val="24"/>
          <w:szCs w:val="24"/>
          <w:lang w:eastAsia="nl-NL"/>
        </w:rPr>
        <w:fldChar w:fldCharType="end"/>
      </w:r>
      <w:bookmarkEnd w:id="22"/>
      <w:r w:rsidR="0054376B" w:rsidRPr="00F17340">
        <w:rPr>
          <w:rFonts w:eastAsia="Times New Roman" w:cs="Calibri"/>
          <w:sz w:val="24"/>
          <w:szCs w:val="24"/>
          <w:lang w:eastAsia="nl-NL"/>
        </w:rPr>
        <w:tab/>
      </w:r>
      <w:r w:rsidR="0054376B" w:rsidRPr="00F17340">
        <w:rPr>
          <w:rFonts w:eastAsia="Times New Roman" w:cs="Calibri"/>
          <w:sz w:val="24"/>
          <w:szCs w:val="24"/>
          <w:lang w:eastAsia="nl-NL"/>
        </w:rPr>
        <w:tab/>
      </w:r>
      <w:r w:rsidR="0054376B" w:rsidRPr="00F17340">
        <w:rPr>
          <w:rFonts w:eastAsia="Times New Roman" w:cs="Calibri"/>
          <w:sz w:val="24"/>
          <w:szCs w:val="24"/>
          <w:lang w:eastAsia="nl-NL"/>
        </w:rPr>
        <w:tab/>
      </w:r>
      <w:r w:rsidR="0054376B" w:rsidRPr="00F17340">
        <w:rPr>
          <w:rFonts w:eastAsia="Times New Roman" w:cs="Calibri"/>
          <w:sz w:val="24"/>
          <w:szCs w:val="24"/>
          <w:lang w:eastAsia="nl-NL"/>
        </w:rPr>
        <w:tab/>
      </w:r>
      <w:r w:rsidR="0054376B" w:rsidRPr="00F17340">
        <w:rPr>
          <w:rFonts w:eastAsia="Times New Roman" w:cs="Calibri"/>
          <w:sz w:val="24"/>
          <w:szCs w:val="24"/>
          <w:lang w:eastAsia="nl-NL"/>
        </w:rPr>
        <w:tab/>
        <w:t>Handtekening:</w:t>
      </w:r>
      <w:r w:rsidR="00212491">
        <w:rPr>
          <w:rFonts w:eastAsia="Times New Roman"/>
          <w:b/>
          <w:sz w:val="24"/>
          <w:szCs w:val="24"/>
          <w:u w:val="single"/>
          <w:lang w:eastAsia="nl-NL"/>
        </w:rPr>
        <w:br w:type="page"/>
      </w:r>
      <w:r w:rsidR="00F00764" w:rsidRPr="009C3EEE">
        <w:rPr>
          <w:rFonts w:eastAsia="Times New Roman"/>
          <w:b/>
          <w:sz w:val="24"/>
          <w:szCs w:val="24"/>
          <w:u w:val="single"/>
          <w:lang w:eastAsia="nl-NL"/>
        </w:rPr>
        <w:lastRenderedPageBreak/>
        <w:t>Medische gegevens</w:t>
      </w:r>
      <w:r w:rsidR="00F00764" w:rsidRPr="00F00764">
        <w:rPr>
          <w:rFonts w:eastAsia="Times New Roman"/>
          <w:sz w:val="28"/>
          <w:szCs w:val="28"/>
          <w:lang w:eastAsia="nl-NL"/>
        </w:rPr>
        <w:br/>
      </w:r>
      <w:r w:rsidR="00F00764" w:rsidRPr="00F00764">
        <w:rPr>
          <w:rFonts w:eastAsia="Times New Roman"/>
          <w:sz w:val="28"/>
          <w:szCs w:val="28"/>
          <w:lang w:eastAsia="nl-NL"/>
        </w:rPr>
        <w:br/>
      </w:r>
      <w:r w:rsidR="00DA51C0" w:rsidRPr="000060B5">
        <w:rPr>
          <w:rFonts w:eastAsia="Times New Roman" w:cs="Calibri"/>
          <w:b/>
          <w:color w:val="000000"/>
          <w:lang w:eastAsia="nl-NL"/>
        </w:rPr>
        <w:t>Bent u momenteel onder behandeling van een specialist?</w:t>
      </w:r>
      <w:r w:rsidR="00DA51C0" w:rsidRPr="006F6392">
        <w:rPr>
          <w:rFonts w:eastAsia="Times New Roman" w:cs="Calibri"/>
          <w:color w:val="000000"/>
          <w:lang w:eastAsia="nl-NL"/>
        </w:rPr>
        <w:t xml:space="preserve"> </w:t>
      </w:r>
    </w:p>
    <w:p w14:paraId="3E1A4E7C" w14:textId="46AA357B" w:rsidR="004B23AF" w:rsidRDefault="00330B18" w:rsidP="00DA51C0">
      <w:pPr>
        <w:spacing w:after="0"/>
        <w:rPr>
          <w:rFonts w:eastAsia="Times New Roman" w:cs="Calibri"/>
          <w:color w:val="000000"/>
          <w:lang w:eastAsia="nl-NL"/>
        </w:rPr>
      </w:pPr>
      <w:r>
        <w:rPr>
          <w:rStyle w:val="Zwaar"/>
          <w:b w:val="0"/>
        </w:rPr>
        <w:fldChar w:fldCharType="begin">
          <w:ffData>
            <w:name w:val="Selectievakje2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tievakje26"/>
      <w:r>
        <w:rPr>
          <w:rStyle w:val="Zwaar"/>
          <w:b w:val="0"/>
        </w:rPr>
        <w:instrText xml:space="preserve"> FORMCHECKBOX </w:instrText>
      </w:r>
      <w:r w:rsidR="00000000">
        <w:rPr>
          <w:rStyle w:val="Zwaar"/>
          <w:b w:val="0"/>
        </w:rPr>
      </w:r>
      <w:r w:rsidR="00000000">
        <w:rPr>
          <w:rStyle w:val="Zwaar"/>
          <w:b w:val="0"/>
        </w:rPr>
        <w:fldChar w:fldCharType="separate"/>
      </w:r>
      <w:r>
        <w:rPr>
          <w:rStyle w:val="Zwaar"/>
          <w:b w:val="0"/>
        </w:rPr>
        <w:fldChar w:fldCharType="end"/>
      </w:r>
      <w:bookmarkEnd w:id="23"/>
      <w:r w:rsidR="00DA51C0" w:rsidRPr="009C3EEE">
        <w:rPr>
          <w:rStyle w:val="Zwaar"/>
          <w:b w:val="0"/>
        </w:rPr>
        <w:t xml:space="preserve"> </w:t>
      </w:r>
      <w:proofErr w:type="gramStart"/>
      <w:r w:rsidR="00DA51C0" w:rsidRPr="009C3EEE">
        <w:rPr>
          <w:rStyle w:val="Zwaar"/>
          <w:b w:val="0"/>
        </w:rPr>
        <w:t>nee</w:t>
      </w:r>
      <w:proofErr w:type="gramEnd"/>
      <w:r w:rsidR="000060B5">
        <w:rPr>
          <w:rStyle w:val="Zwaar"/>
          <w:b w:val="0"/>
        </w:rPr>
        <w:tab/>
      </w:r>
      <w:r w:rsidR="000060B5">
        <w:rPr>
          <w:rStyle w:val="Zwaar"/>
          <w:b w:val="0"/>
        </w:rPr>
        <w:tab/>
      </w:r>
      <w:r>
        <w:rPr>
          <w:rStyle w:val="Zwaar"/>
          <w:b w:val="0"/>
        </w:rPr>
        <w:fldChar w:fldCharType="begin">
          <w:ffData>
            <w:name w:val="Selectievakje2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tievakje27"/>
      <w:r>
        <w:rPr>
          <w:rStyle w:val="Zwaar"/>
          <w:b w:val="0"/>
        </w:rPr>
        <w:instrText xml:space="preserve"> FORMCHECKBOX </w:instrText>
      </w:r>
      <w:r w:rsidR="00000000">
        <w:rPr>
          <w:rStyle w:val="Zwaar"/>
          <w:b w:val="0"/>
        </w:rPr>
      </w:r>
      <w:r w:rsidR="00000000">
        <w:rPr>
          <w:rStyle w:val="Zwaar"/>
          <w:b w:val="0"/>
        </w:rPr>
        <w:fldChar w:fldCharType="separate"/>
      </w:r>
      <w:r>
        <w:rPr>
          <w:rStyle w:val="Zwaar"/>
          <w:b w:val="0"/>
        </w:rPr>
        <w:fldChar w:fldCharType="end"/>
      </w:r>
      <w:bookmarkEnd w:id="24"/>
      <w:r w:rsidR="00DA51C0" w:rsidRPr="009C3EEE">
        <w:rPr>
          <w:rStyle w:val="Zwaar"/>
          <w:b w:val="0"/>
        </w:rPr>
        <w:t xml:space="preserve"> ja</w:t>
      </w:r>
      <w:r w:rsidR="00DA51C0" w:rsidRPr="006F6392">
        <w:rPr>
          <w:rFonts w:eastAsia="Times New Roman" w:cs="Calibri"/>
          <w:color w:val="000000"/>
          <w:lang w:eastAsia="nl-NL"/>
        </w:rPr>
        <w:t xml:space="preserve">, </w:t>
      </w:r>
      <w:r w:rsidR="000060B5">
        <w:rPr>
          <w:rFonts w:eastAsia="Times New Roman" w:cs="Calibri"/>
          <w:color w:val="000000"/>
          <w:lang w:eastAsia="nl-NL"/>
        </w:rPr>
        <w:t>waarvoor</w:t>
      </w:r>
      <w:r w:rsidR="00221448">
        <w:rPr>
          <w:rFonts w:eastAsia="Times New Roman" w:cs="Calibri"/>
          <w:color w:val="000000"/>
          <w:lang w:eastAsia="nl-NL"/>
        </w:rPr>
        <w:t xml:space="preserve"> </w:t>
      </w:r>
      <w:r w:rsidR="000060B5">
        <w:rPr>
          <w:rFonts w:eastAsia="Times New Roman" w:cs="Calibri"/>
          <w:color w:val="000000"/>
          <w:lang w:eastAsia="nl-NL"/>
        </w:rPr>
        <w:t>bij welke specialist en</w:t>
      </w:r>
      <w:r w:rsidR="00DA51C0" w:rsidRPr="006F6392">
        <w:rPr>
          <w:rFonts w:eastAsia="Times New Roman" w:cs="Calibri"/>
          <w:color w:val="000000"/>
          <w:lang w:eastAsia="nl-NL"/>
        </w:rPr>
        <w:t xml:space="preserve"> ziekenhuis?</w:t>
      </w:r>
    </w:p>
    <w:p w14:paraId="1241AEA3" w14:textId="77777777" w:rsidR="00DA51C0" w:rsidRDefault="00DA51C0" w:rsidP="00221448">
      <w:pPr>
        <w:spacing w:after="0"/>
        <w:ind w:firstLine="708"/>
        <w:rPr>
          <w:rFonts w:eastAsia="Times New Roman" w:cs="Calibri"/>
          <w:color w:val="000000"/>
          <w:lang w:eastAsia="nl-NL"/>
        </w:rPr>
      </w:pPr>
      <w:r>
        <w:rPr>
          <w:rFonts w:eastAsia="Times New Roman" w:cs="Calibri"/>
          <w:color w:val="000000"/>
          <w:lang w:eastAsia="nl-NL"/>
        </w:rPr>
        <w:t>Aandoeding/ziekte</w:t>
      </w:r>
      <w:r>
        <w:rPr>
          <w:rFonts w:eastAsia="Times New Roman" w:cs="Calibri"/>
          <w:color w:val="000000"/>
          <w:lang w:eastAsia="nl-NL"/>
        </w:rPr>
        <w:tab/>
      </w:r>
      <w:r>
        <w:rPr>
          <w:rFonts w:eastAsia="Times New Roman" w:cs="Calibri"/>
          <w:color w:val="000000"/>
          <w:lang w:eastAsia="nl-NL"/>
        </w:rPr>
        <w:tab/>
      </w:r>
      <w:r>
        <w:rPr>
          <w:rFonts w:eastAsia="Times New Roman" w:cs="Calibri"/>
          <w:color w:val="000000"/>
          <w:lang w:eastAsia="nl-NL"/>
        </w:rPr>
        <w:tab/>
        <w:t>Specialist</w:t>
      </w:r>
      <w:r>
        <w:rPr>
          <w:rFonts w:eastAsia="Times New Roman" w:cs="Calibri"/>
          <w:color w:val="000000"/>
          <w:lang w:eastAsia="nl-NL"/>
        </w:rPr>
        <w:tab/>
      </w:r>
      <w:r>
        <w:rPr>
          <w:rFonts w:eastAsia="Times New Roman" w:cs="Calibri"/>
          <w:color w:val="000000"/>
          <w:lang w:eastAsia="nl-NL"/>
        </w:rPr>
        <w:tab/>
      </w:r>
      <w:r>
        <w:rPr>
          <w:rFonts w:eastAsia="Times New Roman" w:cs="Calibri"/>
          <w:color w:val="000000"/>
          <w:lang w:eastAsia="nl-NL"/>
        </w:rPr>
        <w:tab/>
      </w:r>
      <w:r>
        <w:rPr>
          <w:rFonts w:eastAsia="Times New Roman" w:cs="Calibri"/>
          <w:color w:val="000000"/>
          <w:lang w:eastAsia="nl-NL"/>
        </w:rPr>
        <w:tab/>
        <w:t>Ziekenhuis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139"/>
        <w:gridCol w:w="4458"/>
      </w:tblGrid>
      <w:tr w:rsidR="005A0A40" w:rsidRPr="00DA51C0" w14:paraId="4713C48A" w14:textId="77777777" w:rsidTr="003B6362">
        <w:trPr>
          <w:trHeight w:val="811"/>
        </w:trPr>
        <w:tc>
          <w:tcPr>
            <w:tcW w:w="3085" w:type="dxa"/>
          </w:tcPr>
          <w:p w14:paraId="7CD5508B" w14:textId="5426BC67" w:rsidR="005A0A40" w:rsidRDefault="008B2F7B" w:rsidP="00F1734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25"/>
          </w:p>
          <w:p w14:paraId="45FD9668" w14:textId="6BEB5234" w:rsidR="00667E25" w:rsidRDefault="00667E25" w:rsidP="00F1734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26"/>
          </w:p>
          <w:p w14:paraId="2AD75FD0" w14:textId="198259D3" w:rsidR="003F7D68" w:rsidRPr="00DA51C0" w:rsidRDefault="00667E25" w:rsidP="00F1734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3139" w:type="dxa"/>
          </w:tcPr>
          <w:p w14:paraId="3AA074ED" w14:textId="77777777" w:rsidR="005A0A40" w:rsidRDefault="008B2F7B" w:rsidP="00F17340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28"/>
          </w:p>
          <w:p w14:paraId="00301A57" w14:textId="77777777" w:rsidR="00667E25" w:rsidRDefault="00667E25" w:rsidP="00F17340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29"/>
          </w:p>
          <w:p w14:paraId="2383846F" w14:textId="55DBA9A0" w:rsidR="00667E25" w:rsidRPr="00DA51C0" w:rsidRDefault="00667E25" w:rsidP="00F17340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4458" w:type="dxa"/>
          </w:tcPr>
          <w:p w14:paraId="1A71D54B" w14:textId="77777777" w:rsidR="005A0A40" w:rsidRDefault="008B2F7B" w:rsidP="00F17340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31"/>
          </w:p>
          <w:p w14:paraId="0617E7C6" w14:textId="77777777" w:rsidR="00667E25" w:rsidRDefault="00667E25" w:rsidP="00F17340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2" w:name="Text46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32"/>
          </w:p>
          <w:p w14:paraId="077C4FF3" w14:textId="2FCEDF8E" w:rsidR="00667E25" w:rsidRPr="00DA51C0" w:rsidRDefault="00667E25" w:rsidP="00F17340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3" w:name="Text47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33"/>
          </w:p>
        </w:tc>
      </w:tr>
    </w:tbl>
    <w:p w14:paraId="5C67C2DD" w14:textId="77777777" w:rsidR="00DA51C0" w:rsidRDefault="00DA51C0" w:rsidP="00F00764">
      <w:pPr>
        <w:spacing w:after="0"/>
        <w:rPr>
          <w:b/>
        </w:rPr>
      </w:pPr>
    </w:p>
    <w:p w14:paraId="13AB853C" w14:textId="77777777" w:rsidR="000060B5" w:rsidRDefault="000060B5" w:rsidP="00F00764">
      <w:pPr>
        <w:spacing w:after="0"/>
        <w:rPr>
          <w:b/>
        </w:rPr>
      </w:pPr>
      <w:r>
        <w:rPr>
          <w:b/>
        </w:rPr>
        <w:t>Bent u wel eens geopereerd?</w:t>
      </w:r>
    </w:p>
    <w:p w14:paraId="36230652" w14:textId="5CE69BDA" w:rsidR="004B23AF" w:rsidRDefault="00330B18" w:rsidP="000060B5">
      <w:pPr>
        <w:spacing w:after="0"/>
        <w:rPr>
          <w:rFonts w:eastAsia="Times New Roman" w:cs="Calibri"/>
          <w:color w:val="000000"/>
          <w:lang w:eastAsia="nl-NL"/>
        </w:rPr>
      </w:pPr>
      <w:r>
        <w:rPr>
          <w:rStyle w:val="Zwaar"/>
          <w:b w:val="0"/>
        </w:rPr>
        <w:fldChar w:fldCharType="begin">
          <w:ffData>
            <w:name w:val="Selectievakje2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Selectievakje24"/>
      <w:r>
        <w:rPr>
          <w:rStyle w:val="Zwaar"/>
          <w:b w:val="0"/>
        </w:rPr>
        <w:instrText xml:space="preserve"> FORMCHECKBOX </w:instrText>
      </w:r>
      <w:r w:rsidR="00000000">
        <w:rPr>
          <w:rStyle w:val="Zwaar"/>
          <w:b w:val="0"/>
        </w:rPr>
      </w:r>
      <w:r w:rsidR="00000000">
        <w:rPr>
          <w:rStyle w:val="Zwaar"/>
          <w:b w:val="0"/>
        </w:rPr>
        <w:fldChar w:fldCharType="separate"/>
      </w:r>
      <w:r>
        <w:rPr>
          <w:rStyle w:val="Zwaar"/>
          <w:b w:val="0"/>
        </w:rPr>
        <w:fldChar w:fldCharType="end"/>
      </w:r>
      <w:bookmarkEnd w:id="34"/>
      <w:r w:rsidR="000060B5" w:rsidRPr="009C3EEE">
        <w:rPr>
          <w:rStyle w:val="Zwaar"/>
          <w:b w:val="0"/>
        </w:rPr>
        <w:t xml:space="preserve"> nee</w:t>
      </w:r>
      <w:r w:rsidR="000060B5">
        <w:rPr>
          <w:rStyle w:val="Zwaar"/>
          <w:b w:val="0"/>
        </w:rPr>
        <w:tab/>
      </w:r>
      <w:r w:rsidR="000060B5">
        <w:rPr>
          <w:rStyle w:val="Zwaar"/>
          <w:b w:val="0"/>
        </w:rPr>
        <w:tab/>
      </w:r>
      <w:r>
        <w:rPr>
          <w:rStyle w:val="Zwaar"/>
          <w:b w:val="0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Selectievakje25"/>
      <w:r>
        <w:rPr>
          <w:rStyle w:val="Zwaar"/>
          <w:b w:val="0"/>
        </w:rPr>
        <w:instrText xml:space="preserve"> FORMCHECKBOX </w:instrText>
      </w:r>
      <w:r w:rsidR="00000000">
        <w:rPr>
          <w:rStyle w:val="Zwaar"/>
          <w:b w:val="0"/>
        </w:rPr>
      </w:r>
      <w:r w:rsidR="00000000">
        <w:rPr>
          <w:rStyle w:val="Zwaar"/>
          <w:b w:val="0"/>
        </w:rPr>
        <w:fldChar w:fldCharType="separate"/>
      </w:r>
      <w:r>
        <w:rPr>
          <w:rStyle w:val="Zwaar"/>
          <w:b w:val="0"/>
        </w:rPr>
        <w:fldChar w:fldCharType="end"/>
      </w:r>
      <w:bookmarkEnd w:id="35"/>
      <w:r w:rsidR="000060B5" w:rsidRPr="009C3EEE">
        <w:rPr>
          <w:rStyle w:val="Zwaar"/>
          <w:b w:val="0"/>
        </w:rPr>
        <w:t xml:space="preserve"> ja</w:t>
      </w:r>
      <w:r w:rsidR="000060B5">
        <w:rPr>
          <w:rFonts w:eastAsia="Times New Roman" w:cs="Calibri"/>
          <w:color w:val="000000"/>
          <w:lang w:eastAsia="nl-NL"/>
        </w:rPr>
        <w:t>, waarvoor</w:t>
      </w:r>
      <w:r w:rsidR="000060B5" w:rsidRPr="006F6392">
        <w:rPr>
          <w:rFonts w:eastAsia="Times New Roman" w:cs="Calibri"/>
          <w:color w:val="000000"/>
          <w:lang w:eastAsia="nl-NL"/>
        </w:rPr>
        <w:t>?</w:t>
      </w:r>
    </w:p>
    <w:p w14:paraId="78B6421D" w14:textId="77777777" w:rsidR="000060B5" w:rsidRDefault="000060B5" w:rsidP="003B6362">
      <w:pPr>
        <w:spacing w:after="0"/>
        <w:ind w:firstLine="708"/>
        <w:rPr>
          <w:b/>
        </w:rPr>
      </w:pPr>
      <w:r w:rsidRPr="000060B5">
        <w:t>Jaartal</w:t>
      </w:r>
      <w:r w:rsidRPr="000060B5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060B5">
        <w:t>Operatie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647"/>
      </w:tblGrid>
      <w:tr w:rsidR="005A0A40" w:rsidRPr="00DA51C0" w14:paraId="36DD15A7" w14:textId="77777777" w:rsidTr="003B6362">
        <w:trPr>
          <w:trHeight w:val="825"/>
        </w:trPr>
        <w:tc>
          <w:tcPr>
            <w:tcW w:w="2093" w:type="dxa"/>
          </w:tcPr>
          <w:p w14:paraId="7EA18910" w14:textId="77777777" w:rsidR="003F7D68" w:rsidRDefault="008B2F7B" w:rsidP="00F1734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36"/>
          </w:p>
          <w:p w14:paraId="4947ECB3" w14:textId="77777777" w:rsidR="00667E25" w:rsidRDefault="00667E25" w:rsidP="00F1734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37"/>
          </w:p>
          <w:p w14:paraId="186DE1FF" w14:textId="490F8354" w:rsidR="00667E25" w:rsidRPr="00DA51C0" w:rsidRDefault="00667E25" w:rsidP="00F1734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8647" w:type="dxa"/>
          </w:tcPr>
          <w:p w14:paraId="45FCF554" w14:textId="77777777" w:rsidR="005A0A40" w:rsidRDefault="008B2F7B" w:rsidP="00F17340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9" w:name="Text27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39"/>
          </w:p>
          <w:p w14:paraId="3C6585EF" w14:textId="77777777" w:rsidR="00667E25" w:rsidRDefault="00667E25" w:rsidP="00F17340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40"/>
          </w:p>
          <w:p w14:paraId="4A83A1A5" w14:textId="7EB7EE19" w:rsidR="00667E25" w:rsidRPr="00DA51C0" w:rsidRDefault="00667E25" w:rsidP="00F17340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41"/>
          </w:p>
        </w:tc>
      </w:tr>
    </w:tbl>
    <w:p w14:paraId="5A9471EC" w14:textId="77777777" w:rsidR="000060B5" w:rsidRDefault="000060B5" w:rsidP="00F00764">
      <w:pPr>
        <w:spacing w:after="0"/>
        <w:rPr>
          <w:b/>
        </w:rPr>
      </w:pPr>
    </w:p>
    <w:p w14:paraId="0BE344CD" w14:textId="77777777" w:rsidR="00C860C9" w:rsidRDefault="00F00764" w:rsidP="00F00764">
      <w:pPr>
        <w:spacing w:after="0"/>
        <w:rPr>
          <w:b/>
        </w:rPr>
      </w:pPr>
      <w:r w:rsidRPr="00C860C9">
        <w:rPr>
          <w:b/>
        </w:rPr>
        <w:t xml:space="preserve">Bent u </w:t>
      </w:r>
      <w:r w:rsidR="0054376B" w:rsidRPr="00C860C9">
        <w:rPr>
          <w:b/>
        </w:rPr>
        <w:t xml:space="preserve">allergisch </w:t>
      </w:r>
      <w:r w:rsidR="00C860C9">
        <w:rPr>
          <w:b/>
        </w:rPr>
        <w:t>(</w:t>
      </w:r>
      <w:r w:rsidR="00C860C9" w:rsidRPr="00C860C9">
        <w:rPr>
          <w:b/>
        </w:rPr>
        <w:t xml:space="preserve">of heeft een </w:t>
      </w:r>
      <w:r w:rsidRPr="00C860C9">
        <w:rPr>
          <w:rStyle w:val="Zwaar"/>
        </w:rPr>
        <w:t>overgevoelig</w:t>
      </w:r>
      <w:r w:rsidR="0054376B" w:rsidRPr="00C860C9">
        <w:rPr>
          <w:rStyle w:val="Zwaar"/>
        </w:rPr>
        <w:t>heid</w:t>
      </w:r>
      <w:r w:rsidR="00C860C9">
        <w:rPr>
          <w:rStyle w:val="Zwaar"/>
        </w:rPr>
        <w:t>)</w:t>
      </w:r>
      <w:r w:rsidR="0054376B" w:rsidRPr="00C860C9">
        <w:rPr>
          <w:rStyle w:val="Zwaar"/>
        </w:rPr>
        <w:t xml:space="preserve"> voor</w:t>
      </w:r>
      <w:r w:rsidR="00C860C9">
        <w:rPr>
          <w:rStyle w:val="Zwaar"/>
        </w:rPr>
        <w:t xml:space="preserve"> geneesmiddelen</w:t>
      </w:r>
      <w:r w:rsidRPr="00C860C9">
        <w:rPr>
          <w:b/>
        </w:rPr>
        <w:t xml:space="preserve"> of hulpstoffen?</w:t>
      </w:r>
      <w:r w:rsidRPr="00F00764">
        <w:rPr>
          <w:b/>
        </w:rPr>
        <w:t xml:space="preserve">  </w:t>
      </w:r>
    </w:p>
    <w:p w14:paraId="28D32CB0" w14:textId="6793CB8D" w:rsidR="004B23AF" w:rsidRPr="00F00764" w:rsidRDefault="007C3328" w:rsidP="00F00764">
      <w:pPr>
        <w:spacing w:after="0"/>
      </w:pPr>
      <w: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Selectievakje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2"/>
      <w:r w:rsidR="00F00764" w:rsidRPr="00F00764">
        <w:t xml:space="preserve"> nee</w:t>
      </w:r>
      <w:r w:rsidR="000060B5">
        <w:t xml:space="preserve"> </w:t>
      </w:r>
      <w:r w:rsidR="000060B5">
        <w:tab/>
      </w:r>
      <w:r w:rsidR="000060B5">
        <w:tab/>
      </w:r>
      <w: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Selectievakje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3"/>
      <w:r w:rsidR="00F00764" w:rsidRPr="00F00764">
        <w:t xml:space="preserve"> ja (vul hieronder de relevante gegevens in) </w:t>
      </w:r>
    </w:p>
    <w:p w14:paraId="486628F7" w14:textId="77777777" w:rsidR="00F00764" w:rsidRPr="00F00764" w:rsidRDefault="00F00764" w:rsidP="00221448">
      <w:pPr>
        <w:spacing w:after="0"/>
        <w:ind w:firstLine="708"/>
      </w:pPr>
      <w:r w:rsidRPr="00F00764">
        <w:rPr>
          <w:i/>
        </w:rPr>
        <w:t>Geneesmiddel en/of hulpstof</w:t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="004B23AF">
        <w:rPr>
          <w:i/>
        </w:rPr>
        <w:tab/>
      </w:r>
      <w:r w:rsidRPr="00F00764">
        <w:rPr>
          <w:i/>
        </w:rPr>
        <w:t>Bijwerking</w:t>
      </w:r>
      <w:r w:rsidR="00DC4B53">
        <w:rPr>
          <w:i/>
        </w:rPr>
        <w:tab/>
      </w:r>
      <w:r w:rsidR="00DC4B53">
        <w:rPr>
          <w:i/>
        </w:rPr>
        <w:tab/>
      </w:r>
      <w:r w:rsidR="003C0E79">
        <w:rPr>
          <w:i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6521"/>
      </w:tblGrid>
      <w:tr w:rsidR="005A0A40" w:rsidRPr="00DA51C0" w14:paraId="32596B24" w14:textId="77777777" w:rsidTr="003B6362">
        <w:trPr>
          <w:trHeight w:val="676"/>
        </w:trPr>
        <w:tc>
          <w:tcPr>
            <w:tcW w:w="4219" w:type="dxa"/>
          </w:tcPr>
          <w:p w14:paraId="123E5B15" w14:textId="7598C729" w:rsidR="005A0A40" w:rsidRDefault="00640554" w:rsidP="00F1734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4" w:name="Text28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44"/>
          </w:p>
          <w:p w14:paraId="27E29E70" w14:textId="77777777" w:rsidR="003F7D68" w:rsidRDefault="00667E25" w:rsidP="00F1734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5" w:name="Text48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45"/>
          </w:p>
          <w:p w14:paraId="7D38F5D0" w14:textId="3A0CCC40" w:rsidR="00667E25" w:rsidRPr="00DA51C0" w:rsidRDefault="00667E25" w:rsidP="00F1734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6521" w:type="dxa"/>
          </w:tcPr>
          <w:p w14:paraId="7F133AA4" w14:textId="77777777" w:rsidR="005A0A40" w:rsidRDefault="00640554" w:rsidP="00F17340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7" w:name="Text29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47"/>
          </w:p>
          <w:p w14:paraId="34C8373C" w14:textId="77777777" w:rsidR="00667E25" w:rsidRDefault="00667E25" w:rsidP="00F17340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48"/>
          </w:p>
          <w:p w14:paraId="0D3B2DD1" w14:textId="6C1D8F08" w:rsidR="00667E25" w:rsidRPr="00DA51C0" w:rsidRDefault="00667E25" w:rsidP="00F17340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49"/>
          </w:p>
        </w:tc>
      </w:tr>
    </w:tbl>
    <w:p w14:paraId="2B70111B" w14:textId="77777777" w:rsidR="00F00764" w:rsidRPr="00F00764" w:rsidRDefault="00F00764" w:rsidP="00F00764">
      <w:pPr>
        <w:contextualSpacing/>
        <w:rPr>
          <w:rStyle w:val="Zwaar"/>
        </w:rPr>
      </w:pPr>
      <w:r w:rsidRPr="00F00764">
        <w:rPr>
          <w:rStyle w:val="Zwaar"/>
        </w:rPr>
        <w:br/>
        <w:t xml:space="preserve">Gebruikt u medicijnen? </w:t>
      </w:r>
    </w:p>
    <w:p w14:paraId="054D0829" w14:textId="61270673" w:rsidR="005A0A40" w:rsidRDefault="007C3328" w:rsidP="00F00764">
      <w:pPr>
        <w:contextualSpacing/>
        <w:rPr>
          <w:rStyle w:val="Zwaar"/>
          <w:b w:val="0"/>
        </w:rPr>
      </w:pPr>
      <w:r>
        <w:rPr>
          <w:rStyle w:val="Zwaar"/>
          <w:b w:val="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Selectievakje1"/>
      <w:r>
        <w:rPr>
          <w:rStyle w:val="Zwaar"/>
          <w:b w:val="0"/>
        </w:rPr>
        <w:instrText xml:space="preserve"> FORMCHECKBOX </w:instrText>
      </w:r>
      <w:r w:rsidR="00000000">
        <w:rPr>
          <w:rStyle w:val="Zwaar"/>
          <w:b w:val="0"/>
        </w:rPr>
      </w:r>
      <w:r w:rsidR="00000000">
        <w:rPr>
          <w:rStyle w:val="Zwaar"/>
          <w:b w:val="0"/>
        </w:rPr>
        <w:fldChar w:fldCharType="separate"/>
      </w:r>
      <w:r>
        <w:rPr>
          <w:rStyle w:val="Zwaar"/>
          <w:b w:val="0"/>
        </w:rPr>
        <w:fldChar w:fldCharType="end"/>
      </w:r>
      <w:bookmarkEnd w:id="50"/>
      <w:r w:rsidR="00F00764" w:rsidRPr="009C3EEE">
        <w:rPr>
          <w:rStyle w:val="Zwaar"/>
          <w:b w:val="0"/>
        </w:rPr>
        <w:t xml:space="preserve"> </w:t>
      </w:r>
      <w:proofErr w:type="gramStart"/>
      <w:r w:rsidR="00F00764" w:rsidRPr="009C3EEE">
        <w:rPr>
          <w:rStyle w:val="Zwaar"/>
          <w:b w:val="0"/>
        </w:rPr>
        <w:t>nee</w:t>
      </w:r>
      <w:proofErr w:type="gramEnd"/>
      <w:r w:rsidR="000060B5">
        <w:rPr>
          <w:rStyle w:val="Zwaar"/>
          <w:b w:val="0"/>
        </w:rPr>
        <w:t xml:space="preserve"> </w:t>
      </w:r>
      <w:r w:rsidR="000060B5">
        <w:rPr>
          <w:rStyle w:val="Zwaar"/>
          <w:b w:val="0"/>
        </w:rPr>
        <w:tab/>
      </w:r>
      <w:r w:rsidR="000060B5">
        <w:rPr>
          <w:rStyle w:val="Zwaar"/>
          <w:b w:val="0"/>
        </w:rPr>
        <w:tab/>
      </w:r>
      <w:r>
        <w:rPr>
          <w:rStyle w:val="Zwaar"/>
          <w:b w:val="0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Selectievakje2"/>
      <w:r>
        <w:rPr>
          <w:rStyle w:val="Zwaar"/>
          <w:b w:val="0"/>
        </w:rPr>
        <w:instrText xml:space="preserve"> FORMCHECKBOX </w:instrText>
      </w:r>
      <w:r w:rsidR="00000000">
        <w:rPr>
          <w:rStyle w:val="Zwaar"/>
          <w:b w:val="0"/>
        </w:rPr>
      </w:r>
      <w:r w:rsidR="00000000">
        <w:rPr>
          <w:rStyle w:val="Zwaar"/>
          <w:b w:val="0"/>
        </w:rPr>
        <w:fldChar w:fldCharType="separate"/>
      </w:r>
      <w:r>
        <w:rPr>
          <w:rStyle w:val="Zwaar"/>
          <w:b w:val="0"/>
        </w:rPr>
        <w:fldChar w:fldCharType="end"/>
      </w:r>
      <w:bookmarkEnd w:id="51"/>
      <w:r w:rsidR="00F00764" w:rsidRPr="009C3EEE">
        <w:rPr>
          <w:rStyle w:val="Zwaar"/>
          <w:b w:val="0"/>
        </w:rPr>
        <w:t xml:space="preserve"> ja </w:t>
      </w:r>
      <w:r w:rsidR="003B6362">
        <w:rPr>
          <w:rStyle w:val="Zwaar"/>
          <w:b w:val="0"/>
        </w:rPr>
        <w:tab/>
      </w:r>
      <w:r w:rsidR="00F00764" w:rsidRPr="009C3EEE">
        <w:rPr>
          <w:rStyle w:val="Zwaar"/>
          <w:b w:val="0"/>
        </w:rPr>
        <w:t>(</w:t>
      </w:r>
      <w:r w:rsidR="000060B5">
        <w:rPr>
          <w:rStyle w:val="Zwaar"/>
          <w:b w:val="0"/>
        </w:rPr>
        <w:t xml:space="preserve">Graag een </w:t>
      </w:r>
      <w:r w:rsidR="00C860C9">
        <w:rPr>
          <w:rStyle w:val="Zwaar"/>
          <w:b w:val="0"/>
        </w:rPr>
        <w:t xml:space="preserve">actueel </w:t>
      </w:r>
      <w:r w:rsidR="003472DD">
        <w:rPr>
          <w:rStyle w:val="Zwaar"/>
          <w:b w:val="0"/>
        </w:rPr>
        <w:t>medicatie overzicht bi</w:t>
      </w:r>
      <w:r w:rsidR="00C860C9">
        <w:rPr>
          <w:rStyle w:val="Zwaar"/>
          <w:b w:val="0"/>
        </w:rPr>
        <w:t>j</w:t>
      </w:r>
      <w:r w:rsidR="000060B5">
        <w:rPr>
          <w:rStyle w:val="Zwaar"/>
          <w:b w:val="0"/>
        </w:rPr>
        <w:t>voegen, deze kunt u bij uw apotheek opvragen</w:t>
      </w:r>
    </w:p>
    <w:p w14:paraId="773ECE14" w14:textId="77777777" w:rsidR="004B23AF" w:rsidRPr="009C3EEE" w:rsidRDefault="008434C6" w:rsidP="005A0A40">
      <w:pPr>
        <w:ind w:left="1416" w:firstLine="708"/>
        <w:contextualSpacing/>
        <w:rPr>
          <w:rStyle w:val="Zwaar"/>
          <w:b w:val="0"/>
        </w:rPr>
      </w:pPr>
      <w:proofErr w:type="gramStart"/>
      <w:r>
        <w:rPr>
          <w:rStyle w:val="Zwaar"/>
          <w:b w:val="0"/>
        </w:rPr>
        <w:t>ó</w:t>
      </w:r>
      <w:r w:rsidR="005A0A40">
        <w:rPr>
          <w:rStyle w:val="Zwaar"/>
          <w:b w:val="0"/>
        </w:rPr>
        <w:t>f</w:t>
      </w:r>
      <w:proofErr w:type="gramEnd"/>
      <w:r w:rsidR="005A0A40">
        <w:rPr>
          <w:rStyle w:val="Zwaar"/>
          <w:b w:val="0"/>
        </w:rPr>
        <w:t xml:space="preserve"> hieronder te noteren</w:t>
      </w:r>
      <w:r w:rsidR="00F00764" w:rsidRPr="009C3EEE">
        <w:rPr>
          <w:rStyle w:val="Zwaar"/>
          <w:b w:val="0"/>
        </w:rPr>
        <w:t>)</w:t>
      </w:r>
    </w:p>
    <w:p w14:paraId="3F74D684" w14:textId="77777777" w:rsidR="005A0A40" w:rsidRPr="005A0A40" w:rsidRDefault="005A0A40" w:rsidP="005A0A40">
      <w:pPr>
        <w:ind w:firstLine="708"/>
        <w:contextualSpacing/>
        <w:rPr>
          <w:rStyle w:val="Zwaar"/>
          <w:b w:val="0"/>
        </w:rPr>
      </w:pPr>
      <w:r w:rsidRPr="005A0A40">
        <w:rPr>
          <w:rStyle w:val="Zwaar"/>
          <w:b w:val="0"/>
        </w:rPr>
        <w:t>Medic</w:t>
      </w:r>
      <w:r w:rsidR="003F7D68">
        <w:rPr>
          <w:rStyle w:val="Zwaar"/>
          <w:b w:val="0"/>
        </w:rPr>
        <w:t>ijn</w:t>
      </w:r>
      <w:r w:rsidRPr="005A0A40">
        <w:rPr>
          <w:rStyle w:val="Zwaar"/>
          <w:b w:val="0"/>
        </w:rPr>
        <w:tab/>
      </w:r>
      <w:r w:rsidRPr="005A0A40">
        <w:rPr>
          <w:rStyle w:val="Zwaar"/>
          <w:b w:val="0"/>
        </w:rPr>
        <w:tab/>
      </w:r>
      <w:r w:rsidRPr="005A0A40">
        <w:rPr>
          <w:rStyle w:val="Zwaar"/>
          <w:b w:val="0"/>
        </w:rPr>
        <w:tab/>
        <w:t>Hoeveel mg</w:t>
      </w:r>
      <w:r w:rsidRPr="005A0A40">
        <w:rPr>
          <w:rStyle w:val="Zwaar"/>
          <w:b w:val="0"/>
        </w:rPr>
        <w:tab/>
      </w:r>
      <w:r w:rsidRPr="005A0A40">
        <w:rPr>
          <w:rStyle w:val="Zwaar"/>
          <w:b w:val="0"/>
        </w:rPr>
        <w:tab/>
      </w:r>
      <w:r w:rsidRPr="005A0A40">
        <w:rPr>
          <w:rStyle w:val="Zwaar"/>
          <w:b w:val="0"/>
        </w:rPr>
        <w:tab/>
      </w:r>
      <w:r w:rsidRPr="005A0A40">
        <w:rPr>
          <w:rStyle w:val="Zwaar"/>
          <w:b w:val="0"/>
        </w:rPr>
        <w:tab/>
        <w:t>Hoe vaak per dag/week</w:t>
      </w:r>
      <w:r>
        <w:rPr>
          <w:rStyle w:val="Zwaar"/>
          <w:b w:val="0"/>
        </w:rPr>
        <w:t>/maand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139"/>
        <w:gridCol w:w="4458"/>
      </w:tblGrid>
      <w:tr w:rsidR="005A0A40" w:rsidRPr="00DA51C0" w14:paraId="6FCBF6A9" w14:textId="77777777" w:rsidTr="003B6362">
        <w:trPr>
          <w:trHeight w:val="853"/>
        </w:trPr>
        <w:tc>
          <w:tcPr>
            <w:tcW w:w="3085" w:type="dxa"/>
          </w:tcPr>
          <w:p w14:paraId="00566C89" w14:textId="348BF9E7" w:rsidR="005A0A40" w:rsidRPr="00F8274B" w:rsidRDefault="00667E25" w:rsidP="00F17340">
            <w:pPr>
              <w:spacing w:after="0"/>
              <w:rPr>
                <w:rFonts w:cs="Calibri"/>
              </w:rPr>
            </w:pPr>
            <w:r w:rsidRPr="00F8274B">
              <w:rPr>
                <w:rFonts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 w:rsidRPr="00F8274B">
              <w:rPr>
                <w:rFonts w:cs="Calibri"/>
              </w:rPr>
              <w:instrText xml:space="preserve"> FORMTEXT </w:instrText>
            </w:r>
            <w:r w:rsidRPr="00F8274B">
              <w:rPr>
                <w:rFonts w:cs="Calibri"/>
              </w:rPr>
            </w:r>
            <w:r w:rsidRPr="00F8274B">
              <w:rPr>
                <w:rFonts w:cs="Calibri"/>
              </w:rPr>
              <w:fldChar w:fldCharType="separate"/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</w:rPr>
              <w:fldChar w:fldCharType="end"/>
            </w:r>
            <w:bookmarkEnd w:id="52"/>
          </w:p>
          <w:p w14:paraId="55465760" w14:textId="77777777" w:rsidR="00667E25" w:rsidRPr="00F8274B" w:rsidRDefault="00667E25" w:rsidP="00F17340">
            <w:pPr>
              <w:spacing w:after="0"/>
              <w:rPr>
                <w:rFonts w:cs="Calibri"/>
              </w:rPr>
            </w:pPr>
            <w:r w:rsidRPr="00F8274B">
              <w:rPr>
                <w:rFonts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 w:rsidRPr="00F8274B">
              <w:rPr>
                <w:rFonts w:cs="Calibri"/>
              </w:rPr>
              <w:instrText xml:space="preserve"> FORMTEXT </w:instrText>
            </w:r>
            <w:r w:rsidRPr="00F8274B">
              <w:rPr>
                <w:rFonts w:cs="Calibri"/>
              </w:rPr>
            </w:r>
            <w:r w:rsidRPr="00F8274B">
              <w:rPr>
                <w:rFonts w:cs="Calibri"/>
              </w:rPr>
              <w:fldChar w:fldCharType="separate"/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</w:rPr>
              <w:fldChar w:fldCharType="end"/>
            </w:r>
            <w:bookmarkEnd w:id="53"/>
          </w:p>
          <w:p w14:paraId="0895F3AE" w14:textId="3621F0F9" w:rsidR="003F7D68" w:rsidRPr="00F8274B" w:rsidRDefault="00667E25" w:rsidP="00F17340">
            <w:pPr>
              <w:spacing w:after="0"/>
              <w:rPr>
                <w:rFonts w:cs="Calibri"/>
              </w:rPr>
            </w:pPr>
            <w:r w:rsidRPr="00F8274B">
              <w:rPr>
                <w:rFonts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 w:rsidRPr="00F8274B">
              <w:rPr>
                <w:rFonts w:cs="Calibri"/>
              </w:rPr>
              <w:instrText xml:space="preserve"> FORMTEXT </w:instrText>
            </w:r>
            <w:r w:rsidRPr="00F8274B">
              <w:rPr>
                <w:rFonts w:cs="Calibri"/>
              </w:rPr>
            </w:r>
            <w:r w:rsidRPr="00F8274B">
              <w:rPr>
                <w:rFonts w:cs="Calibri"/>
              </w:rPr>
              <w:fldChar w:fldCharType="separate"/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</w:rPr>
              <w:fldChar w:fldCharType="end"/>
            </w:r>
            <w:bookmarkEnd w:id="54"/>
          </w:p>
        </w:tc>
        <w:tc>
          <w:tcPr>
            <w:tcW w:w="3139" w:type="dxa"/>
          </w:tcPr>
          <w:p w14:paraId="4B8F8BF6" w14:textId="77777777" w:rsidR="005A0A40" w:rsidRPr="00F8274B" w:rsidRDefault="00640554" w:rsidP="00F17340">
            <w:pPr>
              <w:spacing w:after="0"/>
              <w:jc w:val="both"/>
              <w:rPr>
                <w:rFonts w:cs="Calibri"/>
              </w:rPr>
            </w:pPr>
            <w:r w:rsidRPr="00F8274B">
              <w:rPr>
                <w:rFonts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5" w:name="Text31"/>
            <w:r w:rsidRPr="00F8274B">
              <w:rPr>
                <w:rFonts w:cs="Calibri"/>
              </w:rPr>
              <w:instrText xml:space="preserve"> FORMTEXT </w:instrText>
            </w:r>
            <w:r w:rsidRPr="00F8274B">
              <w:rPr>
                <w:rFonts w:cs="Calibri"/>
              </w:rPr>
            </w:r>
            <w:r w:rsidRPr="00F8274B">
              <w:rPr>
                <w:rFonts w:cs="Calibri"/>
              </w:rPr>
              <w:fldChar w:fldCharType="separate"/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</w:rPr>
              <w:fldChar w:fldCharType="end"/>
            </w:r>
            <w:bookmarkEnd w:id="55"/>
          </w:p>
          <w:p w14:paraId="75BDF085" w14:textId="77777777" w:rsidR="00667E25" w:rsidRPr="00F8274B" w:rsidRDefault="00667E25" w:rsidP="00F17340">
            <w:pPr>
              <w:spacing w:after="0"/>
              <w:jc w:val="both"/>
              <w:rPr>
                <w:rFonts w:cs="Calibri"/>
              </w:rPr>
            </w:pPr>
            <w:r w:rsidRPr="00F8274B">
              <w:rPr>
                <w:rFonts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Pr="00F8274B">
              <w:rPr>
                <w:rFonts w:cs="Calibri"/>
              </w:rPr>
              <w:instrText xml:space="preserve"> FORMTEXT </w:instrText>
            </w:r>
            <w:r w:rsidRPr="00F8274B">
              <w:rPr>
                <w:rFonts w:cs="Calibri"/>
              </w:rPr>
            </w:r>
            <w:r w:rsidRPr="00F8274B">
              <w:rPr>
                <w:rFonts w:cs="Calibri"/>
              </w:rPr>
              <w:fldChar w:fldCharType="separate"/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</w:rPr>
              <w:fldChar w:fldCharType="end"/>
            </w:r>
            <w:bookmarkEnd w:id="56"/>
          </w:p>
          <w:p w14:paraId="7BB20366" w14:textId="74CB1D18" w:rsidR="00667E25" w:rsidRPr="00F8274B" w:rsidRDefault="00667E25" w:rsidP="00F17340">
            <w:pPr>
              <w:spacing w:after="0"/>
              <w:jc w:val="both"/>
              <w:rPr>
                <w:rFonts w:cs="Calibri"/>
              </w:rPr>
            </w:pPr>
            <w:r w:rsidRPr="00F8274B">
              <w:rPr>
                <w:rFonts w:cs="Calibr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8274B">
              <w:rPr>
                <w:rFonts w:cs="Calibri"/>
              </w:rPr>
              <w:instrText xml:space="preserve"> FORMTEXT </w:instrText>
            </w:r>
            <w:r w:rsidRPr="00F8274B">
              <w:rPr>
                <w:rFonts w:cs="Calibri"/>
              </w:rPr>
            </w:r>
            <w:r w:rsidRPr="00F8274B">
              <w:rPr>
                <w:rFonts w:cs="Calibri"/>
              </w:rPr>
              <w:fldChar w:fldCharType="separate"/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</w:rPr>
              <w:fldChar w:fldCharType="end"/>
            </w:r>
            <w:bookmarkEnd w:id="57"/>
          </w:p>
        </w:tc>
        <w:tc>
          <w:tcPr>
            <w:tcW w:w="4458" w:type="dxa"/>
          </w:tcPr>
          <w:p w14:paraId="2E5472F8" w14:textId="77777777" w:rsidR="005A0A40" w:rsidRPr="00F8274B" w:rsidRDefault="00640554" w:rsidP="00F17340">
            <w:pPr>
              <w:spacing w:after="0"/>
              <w:jc w:val="both"/>
              <w:rPr>
                <w:rFonts w:cs="Calibri"/>
              </w:rPr>
            </w:pPr>
            <w:r w:rsidRPr="00F8274B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8" w:name="Text32"/>
            <w:r w:rsidRPr="00F8274B">
              <w:rPr>
                <w:rFonts w:cs="Calibri"/>
              </w:rPr>
              <w:instrText xml:space="preserve"> FORMTEXT </w:instrText>
            </w:r>
            <w:r w:rsidRPr="00F8274B">
              <w:rPr>
                <w:rFonts w:cs="Calibri"/>
              </w:rPr>
            </w:r>
            <w:r w:rsidRPr="00F8274B">
              <w:rPr>
                <w:rFonts w:cs="Calibri"/>
              </w:rPr>
              <w:fldChar w:fldCharType="separate"/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</w:rPr>
              <w:fldChar w:fldCharType="end"/>
            </w:r>
            <w:bookmarkEnd w:id="58"/>
          </w:p>
          <w:p w14:paraId="6CA64EEA" w14:textId="77777777" w:rsidR="00667E25" w:rsidRPr="00F8274B" w:rsidRDefault="00667E25" w:rsidP="00F17340">
            <w:pPr>
              <w:spacing w:after="0"/>
              <w:jc w:val="both"/>
              <w:rPr>
                <w:rFonts w:cs="Calibri"/>
              </w:rPr>
            </w:pPr>
            <w:r w:rsidRPr="00F8274B">
              <w:rPr>
                <w:rFonts w:cs="Calibr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 w:rsidRPr="00F8274B">
              <w:rPr>
                <w:rFonts w:cs="Calibri"/>
              </w:rPr>
              <w:instrText xml:space="preserve"> FORMTEXT </w:instrText>
            </w:r>
            <w:r w:rsidRPr="00F8274B">
              <w:rPr>
                <w:rFonts w:cs="Calibri"/>
              </w:rPr>
            </w:r>
            <w:r w:rsidRPr="00F8274B">
              <w:rPr>
                <w:rFonts w:cs="Calibri"/>
              </w:rPr>
              <w:fldChar w:fldCharType="separate"/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</w:rPr>
              <w:fldChar w:fldCharType="end"/>
            </w:r>
            <w:bookmarkEnd w:id="59"/>
          </w:p>
          <w:p w14:paraId="7739645B" w14:textId="0E98E81C" w:rsidR="00667E25" w:rsidRPr="00F8274B" w:rsidRDefault="00667E25" w:rsidP="00F17340">
            <w:pPr>
              <w:spacing w:after="0"/>
              <w:jc w:val="both"/>
              <w:rPr>
                <w:rFonts w:cs="Calibri"/>
              </w:rPr>
            </w:pPr>
            <w:r w:rsidRPr="00F8274B">
              <w:rPr>
                <w:rFonts w:cs="Calibr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 w:rsidRPr="00F8274B">
              <w:rPr>
                <w:rFonts w:cs="Calibri"/>
              </w:rPr>
              <w:instrText xml:space="preserve"> FORMTEXT </w:instrText>
            </w:r>
            <w:r w:rsidRPr="00F8274B">
              <w:rPr>
                <w:rFonts w:cs="Calibri"/>
              </w:rPr>
            </w:r>
            <w:r w:rsidRPr="00F8274B">
              <w:rPr>
                <w:rFonts w:cs="Calibri"/>
              </w:rPr>
              <w:fldChar w:fldCharType="separate"/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  <w:noProof/>
              </w:rPr>
              <w:t> </w:t>
            </w:r>
            <w:r w:rsidRPr="00F8274B">
              <w:rPr>
                <w:rFonts w:cs="Calibri"/>
              </w:rPr>
              <w:fldChar w:fldCharType="end"/>
            </w:r>
            <w:bookmarkEnd w:id="60"/>
          </w:p>
        </w:tc>
      </w:tr>
    </w:tbl>
    <w:p w14:paraId="7EC2981E" w14:textId="77777777" w:rsidR="00C860C9" w:rsidRPr="00F00764" w:rsidRDefault="00F00764" w:rsidP="00C860C9">
      <w:pPr>
        <w:contextualSpacing/>
        <w:rPr>
          <w:rStyle w:val="Zwaar"/>
        </w:rPr>
      </w:pPr>
      <w:r w:rsidRPr="00F00764">
        <w:rPr>
          <w:rStyle w:val="Zwaar"/>
        </w:rPr>
        <w:br/>
      </w:r>
      <w:r w:rsidR="00DA51C0">
        <w:rPr>
          <w:rStyle w:val="Zwaar"/>
        </w:rPr>
        <w:t xml:space="preserve">Heeft u een chronische </w:t>
      </w:r>
      <w:proofErr w:type="gramStart"/>
      <w:r w:rsidR="00DA51C0">
        <w:rPr>
          <w:rStyle w:val="Zwaar"/>
        </w:rPr>
        <w:t>ziekte /</w:t>
      </w:r>
      <w:proofErr w:type="gramEnd"/>
      <w:r w:rsidR="00DA51C0">
        <w:rPr>
          <w:rStyle w:val="Zwaar"/>
        </w:rPr>
        <w:t xml:space="preserve"> aandoening?</w:t>
      </w:r>
      <w:r w:rsidR="00C860C9" w:rsidRPr="00F00764">
        <w:rPr>
          <w:rStyle w:val="Zwaar"/>
        </w:rPr>
        <w:t xml:space="preserve"> </w:t>
      </w:r>
    </w:p>
    <w:p w14:paraId="0A52B84E" w14:textId="3415132C" w:rsidR="00C860C9" w:rsidRDefault="007C3328" w:rsidP="00C860C9">
      <w:pPr>
        <w:contextualSpacing/>
        <w:rPr>
          <w:rStyle w:val="Zwaar"/>
          <w:b w:val="0"/>
        </w:rPr>
      </w:pPr>
      <w:r>
        <w:rPr>
          <w:rStyle w:val="Zwaar"/>
          <w:b w:val="0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Selectievakje5"/>
      <w:r>
        <w:rPr>
          <w:rStyle w:val="Zwaar"/>
          <w:b w:val="0"/>
        </w:rPr>
        <w:instrText xml:space="preserve"> FORMCHECKBOX </w:instrText>
      </w:r>
      <w:r w:rsidR="00000000">
        <w:rPr>
          <w:rStyle w:val="Zwaar"/>
          <w:b w:val="0"/>
        </w:rPr>
      </w:r>
      <w:r w:rsidR="00000000">
        <w:rPr>
          <w:rStyle w:val="Zwaar"/>
          <w:b w:val="0"/>
        </w:rPr>
        <w:fldChar w:fldCharType="separate"/>
      </w:r>
      <w:r>
        <w:rPr>
          <w:rStyle w:val="Zwaar"/>
          <w:b w:val="0"/>
        </w:rPr>
        <w:fldChar w:fldCharType="end"/>
      </w:r>
      <w:bookmarkEnd w:id="61"/>
      <w:r w:rsidR="00C860C9" w:rsidRPr="009C3EEE">
        <w:rPr>
          <w:rStyle w:val="Zwaar"/>
          <w:b w:val="0"/>
        </w:rPr>
        <w:t xml:space="preserve"> nee</w:t>
      </w:r>
      <w:r w:rsidR="00DA51C0">
        <w:rPr>
          <w:rStyle w:val="Zwaar"/>
          <w:b w:val="0"/>
        </w:rPr>
        <w:tab/>
      </w:r>
      <w:r w:rsidR="00DA51C0">
        <w:rPr>
          <w:rStyle w:val="Zwaar"/>
          <w:b w:val="0"/>
        </w:rPr>
        <w:tab/>
      </w:r>
      <w:r>
        <w:rPr>
          <w:rStyle w:val="Zwaar"/>
          <w:b w:val="0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Selectievakje6"/>
      <w:r>
        <w:rPr>
          <w:rStyle w:val="Zwaar"/>
          <w:b w:val="0"/>
        </w:rPr>
        <w:instrText xml:space="preserve"> FORMCHECKBOX </w:instrText>
      </w:r>
      <w:r w:rsidR="00000000">
        <w:rPr>
          <w:rStyle w:val="Zwaar"/>
          <w:b w:val="0"/>
        </w:rPr>
      </w:r>
      <w:r w:rsidR="00000000">
        <w:rPr>
          <w:rStyle w:val="Zwaar"/>
          <w:b w:val="0"/>
        </w:rPr>
        <w:fldChar w:fldCharType="separate"/>
      </w:r>
      <w:r>
        <w:rPr>
          <w:rStyle w:val="Zwaar"/>
          <w:b w:val="0"/>
        </w:rPr>
        <w:fldChar w:fldCharType="end"/>
      </w:r>
      <w:bookmarkEnd w:id="62"/>
      <w:r w:rsidR="00C860C9" w:rsidRPr="009C3EEE">
        <w:rPr>
          <w:rStyle w:val="Zwaar"/>
          <w:b w:val="0"/>
        </w:rPr>
        <w:t xml:space="preserve"> ja</w:t>
      </w:r>
      <w:r w:rsidR="00DA51C0">
        <w:rPr>
          <w:rStyle w:val="Zwaar"/>
          <w:b w:val="0"/>
        </w:rPr>
        <w:t>, namelijk:</w:t>
      </w:r>
      <w:r w:rsidR="00C860C9" w:rsidRPr="009C3EEE">
        <w:rPr>
          <w:rStyle w:val="Zwaar"/>
          <w:b w:val="0"/>
        </w:rPr>
        <w:t xml:space="preserve"> </w:t>
      </w:r>
      <w:r w:rsidR="00640554">
        <w:rPr>
          <w:rStyle w:val="Zwaar"/>
          <w:b w:val="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3" w:name="Text34"/>
      <w:r w:rsidR="00640554">
        <w:rPr>
          <w:rStyle w:val="Zwaar"/>
          <w:b w:val="0"/>
        </w:rPr>
        <w:instrText xml:space="preserve"> FORMTEXT </w:instrText>
      </w:r>
      <w:r w:rsidR="00640554">
        <w:rPr>
          <w:rStyle w:val="Zwaar"/>
          <w:b w:val="0"/>
        </w:rPr>
      </w:r>
      <w:r w:rsidR="00640554">
        <w:rPr>
          <w:rStyle w:val="Zwaar"/>
          <w:b w:val="0"/>
        </w:rPr>
        <w:fldChar w:fldCharType="separate"/>
      </w:r>
      <w:r w:rsidR="00640554">
        <w:rPr>
          <w:rStyle w:val="Zwaar"/>
          <w:b w:val="0"/>
          <w:noProof/>
        </w:rPr>
        <w:t> </w:t>
      </w:r>
      <w:r w:rsidR="00640554">
        <w:rPr>
          <w:rStyle w:val="Zwaar"/>
          <w:b w:val="0"/>
          <w:noProof/>
        </w:rPr>
        <w:t> </w:t>
      </w:r>
      <w:r w:rsidR="00640554">
        <w:rPr>
          <w:rStyle w:val="Zwaar"/>
          <w:b w:val="0"/>
          <w:noProof/>
        </w:rPr>
        <w:t> </w:t>
      </w:r>
      <w:r w:rsidR="00640554">
        <w:rPr>
          <w:rStyle w:val="Zwaar"/>
          <w:b w:val="0"/>
          <w:noProof/>
        </w:rPr>
        <w:t> </w:t>
      </w:r>
      <w:r w:rsidR="00640554">
        <w:rPr>
          <w:rStyle w:val="Zwaar"/>
          <w:b w:val="0"/>
          <w:noProof/>
        </w:rPr>
        <w:t> </w:t>
      </w:r>
      <w:r w:rsidR="00640554">
        <w:rPr>
          <w:rStyle w:val="Zwaar"/>
          <w:b w:val="0"/>
        </w:rPr>
        <w:fldChar w:fldCharType="end"/>
      </w:r>
      <w:bookmarkEnd w:id="63"/>
    </w:p>
    <w:p w14:paraId="22753020" w14:textId="20F1022B" w:rsidR="004B23AF" w:rsidRDefault="00DA51C0" w:rsidP="00C860C9">
      <w:pPr>
        <w:contextualSpacing/>
        <w:rPr>
          <w:rStyle w:val="Zwaar"/>
          <w:b w:val="0"/>
        </w:rPr>
      </w:pPr>
      <w:r>
        <w:rPr>
          <w:rStyle w:val="Zwaar"/>
          <w:b w:val="0"/>
        </w:rPr>
        <w:tab/>
      </w:r>
      <w:r w:rsidR="007C3328">
        <w:rPr>
          <w:rStyle w:val="Zwaar"/>
          <w:b w:val="0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Selectievakje7"/>
      <w:r w:rsidR="007C3328">
        <w:rPr>
          <w:rStyle w:val="Zwaar"/>
          <w:b w:val="0"/>
        </w:rPr>
        <w:instrText xml:space="preserve"> FORMCHECKBOX </w:instrText>
      </w:r>
      <w:r w:rsidR="00000000">
        <w:rPr>
          <w:rStyle w:val="Zwaar"/>
          <w:b w:val="0"/>
        </w:rPr>
      </w:r>
      <w:r w:rsidR="00000000">
        <w:rPr>
          <w:rStyle w:val="Zwaar"/>
          <w:b w:val="0"/>
        </w:rPr>
        <w:fldChar w:fldCharType="separate"/>
      </w:r>
      <w:r w:rsidR="007C3328">
        <w:rPr>
          <w:rStyle w:val="Zwaar"/>
          <w:b w:val="0"/>
        </w:rPr>
        <w:fldChar w:fldCharType="end"/>
      </w:r>
      <w:bookmarkEnd w:id="64"/>
      <w:r>
        <w:rPr>
          <w:rStyle w:val="Zwaar"/>
          <w:b w:val="0"/>
        </w:rPr>
        <w:t xml:space="preserve"> Diabetes</w:t>
      </w:r>
      <w:r>
        <w:rPr>
          <w:rStyle w:val="Zwaar"/>
          <w:b w:val="0"/>
        </w:rPr>
        <w:tab/>
      </w:r>
      <w:r>
        <w:rPr>
          <w:rStyle w:val="Zwaar"/>
          <w:b w:val="0"/>
        </w:rPr>
        <w:tab/>
      </w:r>
      <w:r w:rsidR="00330B18">
        <w:rPr>
          <w:rStyle w:val="Zwaar"/>
          <w:b w:val="0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Selectievakje10"/>
      <w:r w:rsidR="00330B18">
        <w:rPr>
          <w:rStyle w:val="Zwaar"/>
          <w:b w:val="0"/>
        </w:rPr>
        <w:instrText xml:space="preserve"> FORMCHECKBOX </w:instrText>
      </w:r>
      <w:r w:rsidR="00000000">
        <w:rPr>
          <w:rStyle w:val="Zwaar"/>
          <w:b w:val="0"/>
        </w:rPr>
      </w:r>
      <w:r w:rsidR="00000000">
        <w:rPr>
          <w:rStyle w:val="Zwaar"/>
          <w:b w:val="0"/>
        </w:rPr>
        <w:fldChar w:fldCharType="separate"/>
      </w:r>
      <w:r w:rsidR="00330B18">
        <w:rPr>
          <w:rStyle w:val="Zwaar"/>
          <w:b w:val="0"/>
        </w:rPr>
        <w:fldChar w:fldCharType="end"/>
      </w:r>
      <w:bookmarkEnd w:id="65"/>
      <w:r>
        <w:rPr>
          <w:rStyle w:val="Zwaar"/>
          <w:b w:val="0"/>
        </w:rPr>
        <w:t xml:space="preserve"> COPD</w:t>
      </w:r>
      <w:r>
        <w:rPr>
          <w:rStyle w:val="Zwaar"/>
          <w:b w:val="0"/>
        </w:rPr>
        <w:tab/>
      </w:r>
      <w:r>
        <w:rPr>
          <w:rStyle w:val="Zwaar"/>
          <w:b w:val="0"/>
        </w:rPr>
        <w:tab/>
      </w:r>
      <w:r w:rsidR="00330B18">
        <w:rPr>
          <w:rStyle w:val="Zwaar"/>
          <w:b w:val="0"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Selectievakje12"/>
      <w:r w:rsidR="00330B18">
        <w:rPr>
          <w:rStyle w:val="Zwaar"/>
          <w:b w:val="0"/>
        </w:rPr>
        <w:instrText xml:space="preserve"> FORMCHECKBOX </w:instrText>
      </w:r>
      <w:r w:rsidR="00000000">
        <w:rPr>
          <w:rStyle w:val="Zwaar"/>
          <w:b w:val="0"/>
        </w:rPr>
      </w:r>
      <w:r w:rsidR="00000000">
        <w:rPr>
          <w:rStyle w:val="Zwaar"/>
          <w:b w:val="0"/>
        </w:rPr>
        <w:fldChar w:fldCharType="separate"/>
      </w:r>
      <w:r w:rsidR="00330B18">
        <w:rPr>
          <w:rStyle w:val="Zwaar"/>
          <w:b w:val="0"/>
        </w:rPr>
        <w:fldChar w:fldCharType="end"/>
      </w:r>
      <w:bookmarkEnd w:id="66"/>
      <w:r>
        <w:rPr>
          <w:rStyle w:val="Zwaar"/>
          <w:b w:val="0"/>
        </w:rPr>
        <w:t xml:space="preserve"> Astma</w:t>
      </w:r>
    </w:p>
    <w:p w14:paraId="04C4006A" w14:textId="7DE04CD8" w:rsidR="00DA51C0" w:rsidRDefault="00DA51C0" w:rsidP="003B6362">
      <w:pPr>
        <w:contextualSpacing/>
        <w:rPr>
          <w:rStyle w:val="Zwaar"/>
          <w:b w:val="0"/>
        </w:rPr>
      </w:pPr>
      <w:r>
        <w:rPr>
          <w:rStyle w:val="Zwaar"/>
          <w:b w:val="0"/>
        </w:rPr>
        <w:tab/>
      </w:r>
      <w:r w:rsidR="007C3328">
        <w:rPr>
          <w:rStyle w:val="Zwaar"/>
          <w:b w:val="0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Selectievakje8"/>
      <w:r w:rsidR="007C3328">
        <w:rPr>
          <w:rStyle w:val="Zwaar"/>
          <w:b w:val="0"/>
        </w:rPr>
        <w:instrText xml:space="preserve"> FORMCHECKBOX </w:instrText>
      </w:r>
      <w:r w:rsidR="00000000">
        <w:rPr>
          <w:rStyle w:val="Zwaar"/>
          <w:b w:val="0"/>
        </w:rPr>
      </w:r>
      <w:r w:rsidR="00000000">
        <w:rPr>
          <w:rStyle w:val="Zwaar"/>
          <w:b w:val="0"/>
        </w:rPr>
        <w:fldChar w:fldCharType="separate"/>
      </w:r>
      <w:r w:rsidR="007C3328">
        <w:rPr>
          <w:rStyle w:val="Zwaar"/>
          <w:b w:val="0"/>
        </w:rPr>
        <w:fldChar w:fldCharType="end"/>
      </w:r>
      <w:bookmarkEnd w:id="67"/>
      <w:r>
        <w:rPr>
          <w:rStyle w:val="Zwaar"/>
          <w:b w:val="0"/>
        </w:rPr>
        <w:t xml:space="preserve"> Hoge bloeddruk </w:t>
      </w:r>
      <w:r>
        <w:rPr>
          <w:rStyle w:val="Zwaar"/>
          <w:b w:val="0"/>
        </w:rPr>
        <w:tab/>
      </w:r>
      <w:r w:rsidR="00330B18">
        <w:rPr>
          <w:rStyle w:val="Zwaar"/>
          <w:b w:val="0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Selectievakje11"/>
      <w:r w:rsidR="00330B18">
        <w:rPr>
          <w:rStyle w:val="Zwaar"/>
          <w:b w:val="0"/>
        </w:rPr>
        <w:instrText xml:space="preserve"> FORMCHECKBOX </w:instrText>
      </w:r>
      <w:r w:rsidR="00000000">
        <w:rPr>
          <w:rStyle w:val="Zwaar"/>
          <w:b w:val="0"/>
        </w:rPr>
      </w:r>
      <w:r w:rsidR="00000000">
        <w:rPr>
          <w:rStyle w:val="Zwaar"/>
          <w:b w:val="0"/>
        </w:rPr>
        <w:fldChar w:fldCharType="separate"/>
      </w:r>
      <w:r w:rsidR="00330B18">
        <w:rPr>
          <w:rStyle w:val="Zwaar"/>
          <w:b w:val="0"/>
        </w:rPr>
        <w:fldChar w:fldCharType="end"/>
      </w:r>
      <w:bookmarkEnd w:id="68"/>
      <w:r w:rsidR="00330B18">
        <w:rPr>
          <w:rStyle w:val="Zwaar"/>
          <w:b w:val="0"/>
        </w:rPr>
        <w:t xml:space="preserve"> </w:t>
      </w:r>
      <w:r>
        <w:rPr>
          <w:rStyle w:val="Zwaar"/>
          <w:b w:val="0"/>
        </w:rPr>
        <w:t xml:space="preserve">Hart- vaatziekte </w:t>
      </w:r>
      <w:r>
        <w:rPr>
          <w:rStyle w:val="Zwaar"/>
          <w:b w:val="0"/>
        </w:rPr>
        <w:tab/>
      </w:r>
      <w:r w:rsidR="00330B18">
        <w:rPr>
          <w:rStyle w:val="Zwaar"/>
          <w:b w:val="0"/>
        </w:rPr>
        <w:fldChar w:fldCharType="begin">
          <w:ffData>
            <w:name w:val="Selectievakje13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Selectievakje13"/>
      <w:r w:rsidR="00330B18">
        <w:rPr>
          <w:rStyle w:val="Zwaar"/>
          <w:b w:val="0"/>
        </w:rPr>
        <w:instrText xml:space="preserve"> FORMCHECKBOX </w:instrText>
      </w:r>
      <w:r w:rsidR="00000000">
        <w:rPr>
          <w:rStyle w:val="Zwaar"/>
          <w:b w:val="0"/>
        </w:rPr>
      </w:r>
      <w:r w:rsidR="00000000">
        <w:rPr>
          <w:rStyle w:val="Zwaar"/>
          <w:b w:val="0"/>
        </w:rPr>
        <w:fldChar w:fldCharType="separate"/>
      </w:r>
      <w:r w:rsidR="00330B18">
        <w:rPr>
          <w:rStyle w:val="Zwaar"/>
          <w:b w:val="0"/>
        </w:rPr>
        <w:fldChar w:fldCharType="end"/>
      </w:r>
      <w:bookmarkEnd w:id="69"/>
      <w:r w:rsidR="00330B18">
        <w:rPr>
          <w:rStyle w:val="Zwaar"/>
          <w:b w:val="0"/>
        </w:rPr>
        <w:t xml:space="preserve"> </w:t>
      </w:r>
      <w:r>
        <w:rPr>
          <w:rStyle w:val="Zwaar"/>
          <w:b w:val="0"/>
        </w:rPr>
        <w:t>Schildklieraandoening</w:t>
      </w:r>
    </w:p>
    <w:p w14:paraId="6E508C3E" w14:textId="045C973E" w:rsidR="00AC2911" w:rsidRDefault="00330B18" w:rsidP="003B6362">
      <w:pPr>
        <w:ind w:firstLine="708"/>
        <w:contextualSpacing/>
        <w:rPr>
          <w:rStyle w:val="Zwaar"/>
        </w:rPr>
      </w:pPr>
      <w:r>
        <w:rPr>
          <w:rStyle w:val="Zwaar"/>
          <w:b w:val="0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Selectievakje9"/>
      <w:r>
        <w:rPr>
          <w:rStyle w:val="Zwaar"/>
          <w:b w:val="0"/>
        </w:rPr>
        <w:instrText xml:space="preserve"> FORMCHECKBOX </w:instrText>
      </w:r>
      <w:r w:rsidR="00000000">
        <w:rPr>
          <w:rStyle w:val="Zwaar"/>
          <w:b w:val="0"/>
        </w:rPr>
      </w:r>
      <w:r w:rsidR="00000000">
        <w:rPr>
          <w:rStyle w:val="Zwaar"/>
          <w:b w:val="0"/>
        </w:rPr>
        <w:fldChar w:fldCharType="separate"/>
      </w:r>
      <w:r>
        <w:rPr>
          <w:rStyle w:val="Zwaar"/>
          <w:b w:val="0"/>
        </w:rPr>
        <w:fldChar w:fldCharType="end"/>
      </w:r>
      <w:bookmarkEnd w:id="70"/>
      <w:r w:rsidR="00DA51C0">
        <w:rPr>
          <w:rStyle w:val="Zwaar"/>
          <w:b w:val="0"/>
        </w:rPr>
        <w:t xml:space="preserve"> Anders, namelijk:</w:t>
      </w:r>
      <w:r w:rsidR="00BA3144">
        <w:rPr>
          <w:rStyle w:val="Zwaar"/>
          <w:b w:val="0"/>
        </w:rPr>
        <w:t xml:space="preserve"> </w:t>
      </w:r>
      <w:r w:rsidR="00BA3144">
        <w:rPr>
          <w:rStyle w:val="Zwaar"/>
          <w:b w:val="0"/>
        </w:rPr>
        <w:tab/>
      </w:r>
      <w:r w:rsidR="00640554">
        <w:rPr>
          <w:rStyle w:val="Zwaar"/>
          <w:b w:val="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71" w:name="Text33"/>
      <w:r w:rsidR="00640554">
        <w:rPr>
          <w:rStyle w:val="Zwaar"/>
          <w:b w:val="0"/>
        </w:rPr>
        <w:instrText xml:space="preserve"> FORMTEXT </w:instrText>
      </w:r>
      <w:r w:rsidR="00640554">
        <w:rPr>
          <w:rStyle w:val="Zwaar"/>
          <w:b w:val="0"/>
        </w:rPr>
      </w:r>
      <w:r w:rsidR="00640554">
        <w:rPr>
          <w:rStyle w:val="Zwaar"/>
          <w:b w:val="0"/>
        </w:rPr>
        <w:fldChar w:fldCharType="separate"/>
      </w:r>
      <w:r w:rsidR="00640554">
        <w:rPr>
          <w:rStyle w:val="Zwaar"/>
          <w:b w:val="0"/>
          <w:noProof/>
        </w:rPr>
        <w:t> </w:t>
      </w:r>
      <w:r w:rsidR="00640554">
        <w:rPr>
          <w:rStyle w:val="Zwaar"/>
          <w:b w:val="0"/>
          <w:noProof/>
        </w:rPr>
        <w:t> </w:t>
      </w:r>
      <w:r w:rsidR="00640554">
        <w:rPr>
          <w:rStyle w:val="Zwaar"/>
          <w:b w:val="0"/>
          <w:noProof/>
        </w:rPr>
        <w:t> </w:t>
      </w:r>
      <w:r w:rsidR="00640554">
        <w:rPr>
          <w:rStyle w:val="Zwaar"/>
          <w:b w:val="0"/>
          <w:noProof/>
        </w:rPr>
        <w:t> </w:t>
      </w:r>
      <w:r w:rsidR="00640554">
        <w:rPr>
          <w:rStyle w:val="Zwaar"/>
          <w:b w:val="0"/>
          <w:noProof/>
        </w:rPr>
        <w:t> </w:t>
      </w:r>
      <w:r w:rsidR="00640554">
        <w:rPr>
          <w:rStyle w:val="Zwaar"/>
          <w:b w:val="0"/>
        </w:rPr>
        <w:fldChar w:fldCharType="end"/>
      </w:r>
      <w:bookmarkEnd w:id="71"/>
    </w:p>
    <w:p w14:paraId="23210708" w14:textId="77777777" w:rsidR="00D34DEC" w:rsidRDefault="00D34DEC" w:rsidP="00E90F68">
      <w:pPr>
        <w:spacing w:after="0"/>
        <w:rPr>
          <w:rStyle w:val="Zwaar"/>
        </w:rPr>
      </w:pPr>
    </w:p>
    <w:p w14:paraId="451795F2" w14:textId="77777777" w:rsidR="000060B5" w:rsidRPr="000060B5" w:rsidRDefault="000060B5" w:rsidP="000060B5">
      <w:pPr>
        <w:spacing w:after="0"/>
        <w:rPr>
          <w:rFonts w:eastAsia="Times New Roman" w:cs="Calibri"/>
          <w:b/>
          <w:color w:val="000000"/>
          <w:lang w:eastAsia="nl-NL"/>
        </w:rPr>
      </w:pPr>
      <w:r w:rsidRPr="000060B5">
        <w:rPr>
          <w:rFonts w:eastAsia="Times New Roman" w:cs="Calibri"/>
          <w:b/>
          <w:color w:val="000000"/>
          <w:lang w:eastAsia="nl-NL"/>
        </w:rPr>
        <w:t>Krijgt u een griepvaccinatie?</w:t>
      </w:r>
    </w:p>
    <w:p w14:paraId="34E04F2A" w14:textId="00F0BD5B" w:rsidR="00DA51C0" w:rsidRDefault="00330B18" w:rsidP="00E90F68">
      <w:pPr>
        <w:spacing w:after="0"/>
        <w:rPr>
          <w:rStyle w:val="Zwaar"/>
        </w:rPr>
      </w:pPr>
      <w:r>
        <w:rPr>
          <w:rStyle w:val="Zwaar"/>
          <w:b w:val="0"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Selectievakje14"/>
      <w:r>
        <w:rPr>
          <w:rStyle w:val="Zwaar"/>
          <w:b w:val="0"/>
        </w:rPr>
        <w:instrText xml:space="preserve"> FORMCHECKBOX </w:instrText>
      </w:r>
      <w:r w:rsidR="00000000">
        <w:rPr>
          <w:rStyle w:val="Zwaar"/>
          <w:b w:val="0"/>
        </w:rPr>
      </w:r>
      <w:r w:rsidR="00000000">
        <w:rPr>
          <w:rStyle w:val="Zwaar"/>
          <w:b w:val="0"/>
        </w:rPr>
        <w:fldChar w:fldCharType="separate"/>
      </w:r>
      <w:r>
        <w:rPr>
          <w:rStyle w:val="Zwaar"/>
          <w:b w:val="0"/>
        </w:rPr>
        <w:fldChar w:fldCharType="end"/>
      </w:r>
      <w:bookmarkEnd w:id="72"/>
      <w:r w:rsidR="000060B5" w:rsidRPr="009C3EEE">
        <w:rPr>
          <w:rStyle w:val="Zwaar"/>
          <w:b w:val="0"/>
        </w:rPr>
        <w:t xml:space="preserve"> </w:t>
      </w:r>
      <w:proofErr w:type="gramStart"/>
      <w:r w:rsidR="000060B5" w:rsidRPr="009C3EEE">
        <w:rPr>
          <w:rStyle w:val="Zwaar"/>
          <w:b w:val="0"/>
        </w:rPr>
        <w:t>nee</w:t>
      </w:r>
      <w:proofErr w:type="gramEnd"/>
      <w:r w:rsidR="000060B5">
        <w:rPr>
          <w:rStyle w:val="Zwaar"/>
          <w:b w:val="0"/>
        </w:rPr>
        <w:tab/>
      </w:r>
      <w:r w:rsidR="000060B5">
        <w:rPr>
          <w:rStyle w:val="Zwaar"/>
          <w:b w:val="0"/>
        </w:rPr>
        <w:tab/>
      </w:r>
      <w:r>
        <w:rPr>
          <w:rStyle w:val="Zwaar"/>
          <w:b w:val="0"/>
        </w:rPr>
        <w:fldChar w:fldCharType="begin">
          <w:ffData>
            <w:name w:val="Selectievakje15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Selectievakje15"/>
      <w:r>
        <w:rPr>
          <w:rStyle w:val="Zwaar"/>
          <w:b w:val="0"/>
        </w:rPr>
        <w:instrText xml:space="preserve"> FORMCHECKBOX </w:instrText>
      </w:r>
      <w:r w:rsidR="00000000">
        <w:rPr>
          <w:rStyle w:val="Zwaar"/>
          <w:b w:val="0"/>
        </w:rPr>
      </w:r>
      <w:r w:rsidR="00000000">
        <w:rPr>
          <w:rStyle w:val="Zwaar"/>
          <w:b w:val="0"/>
        </w:rPr>
        <w:fldChar w:fldCharType="separate"/>
      </w:r>
      <w:r>
        <w:rPr>
          <w:rStyle w:val="Zwaar"/>
          <w:b w:val="0"/>
        </w:rPr>
        <w:fldChar w:fldCharType="end"/>
      </w:r>
      <w:bookmarkEnd w:id="73"/>
      <w:r w:rsidR="000060B5" w:rsidRPr="009C3EEE">
        <w:rPr>
          <w:rStyle w:val="Zwaar"/>
          <w:b w:val="0"/>
        </w:rPr>
        <w:t xml:space="preserve"> ja</w:t>
      </w:r>
    </w:p>
    <w:p w14:paraId="1C49C777" w14:textId="77777777" w:rsidR="000060B5" w:rsidRDefault="000060B5" w:rsidP="00E90F68">
      <w:pPr>
        <w:spacing w:after="0"/>
        <w:rPr>
          <w:rStyle w:val="Zwaar"/>
        </w:rPr>
      </w:pPr>
    </w:p>
    <w:p w14:paraId="5575E577" w14:textId="77777777" w:rsidR="004B23AF" w:rsidRPr="003B6362" w:rsidRDefault="000060B5" w:rsidP="000060B5">
      <w:pPr>
        <w:spacing w:after="0"/>
        <w:rPr>
          <w:rFonts w:eastAsia="Times New Roman" w:cs="Calibri"/>
          <w:b/>
          <w:color w:val="000000"/>
          <w:lang w:eastAsia="nl-NL"/>
        </w:rPr>
      </w:pPr>
      <w:r w:rsidRPr="003B6362">
        <w:rPr>
          <w:rFonts w:eastAsia="Times New Roman" w:cs="Calibri"/>
          <w:b/>
          <w:color w:val="000000"/>
          <w:lang w:eastAsia="nl-NL"/>
        </w:rPr>
        <w:t xml:space="preserve">Komen er in uw familie erfelijke ziekten/aandoeningen voor? </w:t>
      </w:r>
    </w:p>
    <w:p w14:paraId="26F0D9C7" w14:textId="7F21AB5E" w:rsidR="000060B5" w:rsidRPr="003B6362" w:rsidRDefault="00330B18" w:rsidP="00E90F68">
      <w:pPr>
        <w:spacing w:after="0"/>
        <w:rPr>
          <w:rStyle w:val="Zwaar"/>
        </w:rPr>
      </w:pPr>
      <w:r>
        <w:rPr>
          <w:rStyle w:val="Zwaar"/>
          <w:b w:val="0"/>
        </w:rPr>
        <w:fldChar w:fldCharType="begin">
          <w:ffData>
            <w:name w:val="Selectievakje16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Selectievakje16"/>
      <w:r>
        <w:rPr>
          <w:rStyle w:val="Zwaar"/>
          <w:b w:val="0"/>
        </w:rPr>
        <w:instrText xml:space="preserve"> FORMCHECKBOX </w:instrText>
      </w:r>
      <w:r w:rsidR="00000000">
        <w:rPr>
          <w:rStyle w:val="Zwaar"/>
          <w:b w:val="0"/>
        </w:rPr>
      </w:r>
      <w:r w:rsidR="00000000">
        <w:rPr>
          <w:rStyle w:val="Zwaar"/>
          <w:b w:val="0"/>
        </w:rPr>
        <w:fldChar w:fldCharType="separate"/>
      </w:r>
      <w:r>
        <w:rPr>
          <w:rStyle w:val="Zwaar"/>
          <w:b w:val="0"/>
        </w:rPr>
        <w:fldChar w:fldCharType="end"/>
      </w:r>
      <w:bookmarkEnd w:id="74"/>
      <w:r w:rsidR="000060B5" w:rsidRPr="003B6362">
        <w:rPr>
          <w:rStyle w:val="Zwaar"/>
          <w:b w:val="0"/>
        </w:rPr>
        <w:t xml:space="preserve"> </w:t>
      </w:r>
      <w:proofErr w:type="gramStart"/>
      <w:r w:rsidR="000060B5" w:rsidRPr="003B6362">
        <w:rPr>
          <w:rStyle w:val="Zwaar"/>
          <w:b w:val="0"/>
        </w:rPr>
        <w:t>nee</w:t>
      </w:r>
      <w:proofErr w:type="gramEnd"/>
      <w:r w:rsidR="000060B5" w:rsidRPr="003B6362">
        <w:rPr>
          <w:rStyle w:val="Zwaar"/>
          <w:b w:val="0"/>
        </w:rPr>
        <w:t xml:space="preserve"> </w:t>
      </w:r>
      <w:r w:rsidR="000060B5" w:rsidRPr="003B6362">
        <w:rPr>
          <w:rStyle w:val="Zwaar"/>
          <w:b w:val="0"/>
        </w:rPr>
        <w:tab/>
      </w:r>
      <w:r w:rsidR="000060B5" w:rsidRPr="003B6362">
        <w:rPr>
          <w:rStyle w:val="Zwaar"/>
          <w:b w:val="0"/>
        </w:rPr>
        <w:tab/>
      </w:r>
      <w:r>
        <w:rPr>
          <w:rStyle w:val="Zwaar"/>
          <w:b w:val="0"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Selectievakje17"/>
      <w:r>
        <w:rPr>
          <w:rStyle w:val="Zwaar"/>
          <w:b w:val="0"/>
        </w:rPr>
        <w:instrText xml:space="preserve"> FORMCHECKBOX </w:instrText>
      </w:r>
      <w:r w:rsidR="00000000">
        <w:rPr>
          <w:rStyle w:val="Zwaar"/>
          <w:b w:val="0"/>
        </w:rPr>
      </w:r>
      <w:r w:rsidR="00000000">
        <w:rPr>
          <w:rStyle w:val="Zwaar"/>
          <w:b w:val="0"/>
        </w:rPr>
        <w:fldChar w:fldCharType="separate"/>
      </w:r>
      <w:r>
        <w:rPr>
          <w:rStyle w:val="Zwaar"/>
          <w:b w:val="0"/>
        </w:rPr>
        <w:fldChar w:fldCharType="end"/>
      </w:r>
      <w:bookmarkEnd w:id="75"/>
      <w:r w:rsidR="000060B5" w:rsidRPr="003B6362">
        <w:rPr>
          <w:rStyle w:val="Zwaar"/>
          <w:b w:val="0"/>
        </w:rPr>
        <w:t xml:space="preserve"> ja</w:t>
      </w:r>
      <w:r w:rsidR="004B23AF" w:rsidRPr="003B6362">
        <w:rPr>
          <w:rStyle w:val="Zwaar"/>
          <w:b w:val="0"/>
        </w:rPr>
        <w:t xml:space="preserve">, zo ja welke: </w:t>
      </w:r>
      <w:r w:rsidR="00640554">
        <w:rPr>
          <w:rStyle w:val="Zwaar"/>
          <w:b w:val="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76" w:name="Text35"/>
      <w:r w:rsidR="00640554">
        <w:rPr>
          <w:rStyle w:val="Zwaar"/>
          <w:b w:val="0"/>
        </w:rPr>
        <w:instrText xml:space="preserve"> FORMTEXT </w:instrText>
      </w:r>
      <w:r w:rsidR="00640554">
        <w:rPr>
          <w:rStyle w:val="Zwaar"/>
          <w:b w:val="0"/>
        </w:rPr>
      </w:r>
      <w:r w:rsidR="00640554">
        <w:rPr>
          <w:rStyle w:val="Zwaar"/>
          <w:b w:val="0"/>
        </w:rPr>
        <w:fldChar w:fldCharType="separate"/>
      </w:r>
      <w:r w:rsidR="00640554">
        <w:rPr>
          <w:rStyle w:val="Zwaar"/>
          <w:b w:val="0"/>
          <w:noProof/>
        </w:rPr>
        <w:t> </w:t>
      </w:r>
      <w:r w:rsidR="00640554">
        <w:rPr>
          <w:rStyle w:val="Zwaar"/>
          <w:b w:val="0"/>
          <w:noProof/>
        </w:rPr>
        <w:t> </w:t>
      </w:r>
      <w:r w:rsidR="00640554">
        <w:rPr>
          <w:rStyle w:val="Zwaar"/>
          <w:b w:val="0"/>
          <w:noProof/>
        </w:rPr>
        <w:t> </w:t>
      </w:r>
      <w:r w:rsidR="00640554">
        <w:rPr>
          <w:rStyle w:val="Zwaar"/>
          <w:b w:val="0"/>
          <w:noProof/>
        </w:rPr>
        <w:t> </w:t>
      </w:r>
      <w:r w:rsidR="00640554">
        <w:rPr>
          <w:rStyle w:val="Zwaar"/>
          <w:b w:val="0"/>
          <w:noProof/>
        </w:rPr>
        <w:t> </w:t>
      </w:r>
      <w:r w:rsidR="00640554">
        <w:rPr>
          <w:rStyle w:val="Zwaar"/>
          <w:b w:val="0"/>
        </w:rPr>
        <w:fldChar w:fldCharType="end"/>
      </w:r>
      <w:bookmarkEnd w:id="76"/>
    </w:p>
    <w:p w14:paraId="00DF6F14" w14:textId="77777777" w:rsidR="000060B5" w:rsidRPr="003B6362" w:rsidRDefault="000060B5" w:rsidP="00E90F68">
      <w:pPr>
        <w:spacing w:after="0"/>
        <w:rPr>
          <w:rStyle w:val="Zwaar"/>
        </w:rPr>
      </w:pPr>
    </w:p>
    <w:p w14:paraId="16B50632" w14:textId="77777777" w:rsidR="004B23AF" w:rsidRPr="003B6362" w:rsidRDefault="004B23AF" w:rsidP="00E90F68">
      <w:pPr>
        <w:spacing w:after="0"/>
        <w:rPr>
          <w:rStyle w:val="Zwaar"/>
          <w:rFonts w:cs="Calibri"/>
        </w:rPr>
      </w:pPr>
      <w:r w:rsidRPr="003B6362">
        <w:rPr>
          <w:rStyle w:val="Zwaar"/>
          <w:rFonts w:cs="Calibri"/>
        </w:rPr>
        <w:t>Zijn nog onderwerpen waarvan u vindt dat de huisarts op de hoogte moet zijn?</w:t>
      </w:r>
    </w:p>
    <w:p w14:paraId="39BB5AEC" w14:textId="654D62A7" w:rsidR="004B23AF" w:rsidRPr="003B6362" w:rsidRDefault="003B6362" w:rsidP="00E90F68">
      <w:pPr>
        <w:spacing w:after="0"/>
        <w:rPr>
          <w:rStyle w:val="Zwaar"/>
          <w:rFonts w:cs="Calibri"/>
          <w:b w:val="0"/>
        </w:rPr>
      </w:pPr>
      <w:r w:rsidRPr="003B6362">
        <w:rPr>
          <w:rStyle w:val="Zwaar"/>
          <w:rFonts w:cs="Calibri"/>
          <w:b w:val="0"/>
        </w:rPr>
        <w:t>-</w:t>
      </w:r>
      <w:r w:rsidR="00640554">
        <w:rPr>
          <w:rStyle w:val="Zwaar"/>
          <w:rFonts w:cs="Calibri"/>
          <w:b w:val="0"/>
        </w:rPr>
        <w:t xml:space="preserve"> </w:t>
      </w:r>
      <w:r w:rsidR="00640554">
        <w:rPr>
          <w:rStyle w:val="Zwaar"/>
          <w:rFonts w:cs="Calibri"/>
          <w:b w:val="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77" w:name="Text36"/>
      <w:r w:rsidR="00640554">
        <w:rPr>
          <w:rStyle w:val="Zwaar"/>
          <w:rFonts w:cs="Calibri"/>
          <w:b w:val="0"/>
        </w:rPr>
        <w:instrText xml:space="preserve"> FORMTEXT </w:instrText>
      </w:r>
      <w:r w:rsidR="00640554">
        <w:rPr>
          <w:rStyle w:val="Zwaar"/>
          <w:rFonts w:cs="Calibri"/>
          <w:b w:val="0"/>
        </w:rPr>
      </w:r>
      <w:r w:rsidR="00640554">
        <w:rPr>
          <w:rStyle w:val="Zwaar"/>
          <w:rFonts w:cs="Calibri"/>
          <w:b w:val="0"/>
        </w:rPr>
        <w:fldChar w:fldCharType="separate"/>
      </w:r>
      <w:r w:rsidR="00640554">
        <w:rPr>
          <w:rStyle w:val="Zwaar"/>
          <w:rFonts w:cs="Calibri"/>
          <w:b w:val="0"/>
          <w:noProof/>
        </w:rPr>
        <w:t> </w:t>
      </w:r>
      <w:r w:rsidR="00640554">
        <w:rPr>
          <w:rStyle w:val="Zwaar"/>
          <w:rFonts w:cs="Calibri"/>
          <w:b w:val="0"/>
          <w:noProof/>
        </w:rPr>
        <w:t> </w:t>
      </w:r>
      <w:r w:rsidR="00640554">
        <w:rPr>
          <w:rStyle w:val="Zwaar"/>
          <w:rFonts w:cs="Calibri"/>
          <w:b w:val="0"/>
          <w:noProof/>
        </w:rPr>
        <w:t> </w:t>
      </w:r>
      <w:r w:rsidR="00640554">
        <w:rPr>
          <w:rStyle w:val="Zwaar"/>
          <w:rFonts w:cs="Calibri"/>
          <w:b w:val="0"/>
          <w:noProof/>
        </w:rPr>
        <w:t> </w:t>
      </w:r>
      <w:r w:rsidR="00640554">
        <w:rPr>
          <w:rStyle w:val="Zwaar"/>
          <w:rFonts w:cs="Calibri"/>
          <w:b w:val="0"/>
          <w:noProof/>
        </w:rPr>
        <w:t> </w:t>
      </w:r>
      <w:r w:rsidR="00640554">
        <w:rPr>
          <w:rStyle w:val="Zwaar"/>
          <w:rFonts w:cs="Calibri"/>
          <w:b w:val="0"/>
        </w:rPr>
        <w:fldChar w:fldCharType="end"/>
      </w:r>
      <w:bookmarkEnd w:id="77"/>
    </w:p>
    <w:p w14:paraId="639BDBE6" w14:textId="1A6B6F78" w:rsidR="004B23AF" w:rsidRPr="003B6362" w:rsidRDefault="003B6362" w:rsidP="00E90F68">
      <w:pPr>
        <w:spacing w:after="0"/>
        <w:rPr>
          <w:rStyle w:val="Zwaar"/>
          <w:rFonts w:cs="Calibri"/>
          <w:b w:val="0"/>
        </w:rPr>
      </w:pPr>
      <w:r w:rsidRPr="003B6362">
        <w:rPr>
          <w:rStyle w:val="Zwaar"/>
          <w:rFonts w:cs="Calibri"/>
          <w:b w:val="0"/>
        </w:rPr>
        <w:t>-</w:t>
      </w:r>
      <w:r w:rsidR="00640554">
        <w:rPr>
          <w:rStyle w:val="Zwaar"/>
          <w:rFonts w:cs="Calibri"/>
          <w:b w:val="0"/>
        </w:rPr>
        <w:t xml:space="preserve"> </w:t>
      </w:r>
      <w:r w:rsidR="00640554">
        <w:rPr>
          <w:rStyle w:val="Zwaar"/>
          <w:rFonts w:cs="Calibri"/>
          <w:b w:val="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8" w:name="Text37"/>
      <w:r w:rsidR="00640554">
        <w:rPr>
          <w:rStyle w:val="Zwaar"/>
          <w:rFonts w:cs="Calibri"/>
          <w:b w:val="0"/>
        </w:rPr>
        <w:instrText xml:space="preserve"> FORMTEXT </w:instrText>
      </w:r>
      <w:r w:rsidR="00640554">
        <w:rPr>
          <w:rStyle w:val="Zwaar"/>
          <w:rFonts w:cs="Calibri"/>
          <w:b w:val="0"/>
        </w:rPr>
      </w:r>
      <w:r w:rsidR="00640554">
        <w:rPr>
          <w:rStyle w:val="Zwaar"/>
          <w:rFonts w:cs="Calibri"/>
          <w:b w:val="0"/>
        </w:rPr>
        <w:fldChar w:fldCharType="separate"/>
      </w:r>
      <w:r w:rsidR="00640554">
        <w:rPr>
          <w:rStyle w:val="Zwaar"/>
          <w:rFonts w:cs="Calibri"/>
          <w:b w:val="0"/>
          <w:noProof/>
        </w:rPr>
        <w:t> </w:t>
      </w:r>
      <w:r w:rsidR="00640554">
        <w:rPr>
          <w:rStyle w:val="Zwaar"/>
          <w:rFonts w:cs="Calibri"/>
          <w:b w:val="0"/>
          <w:noProof/>
        </w:rPr>
        <w:t> </w:t>
      </w:r>
      <w:r w:rsidR="00640554">
        <w:rPr>
          <w:rStyle w:val="Zwaar"/>
          <w:rFonts w:cs="Calibri"/>
          <w:b w:val="0"/>
          <w:noProof/>
        </w:rPr>
        <w:t> </w:t>
      </w:r>
      <w:r w:rsidR="00640554">
        <w:rPr>
          <w:rStyle w:val="Zwaar"/>
          <w:rFonts w:cs="Calibri"/>
          <w:b w:val="0"/>
          <w:noProof/>
        </w:rPr>
        <w:t> </w:t>
      </w:r>
      <w:r w:rsidR="00640554">
        <w:rPr>
          <w:rStyle w:val="Zwaar"/>
          <w:rFonts w:cs="Calibri"/>
          <w:b w:val="0"/>
          <w:noProof/>
        </w:rPr>
        <w:t> </w:t>
      </w:r>
      <w:r w:rsidR="00640554">
        <w:rPr>
          <w:rStyle w:val="Zwaar"/>
          <w:rFonts w:cs="Calibri"/>
          <w:b w:val="0"/>
        </w:rPr>
        <w:fldChar w:fldCharType="end"/>
      </w:r>
      <w:bookmarkEnd w:id="78"/>
    </w:p>
    <w:p w14:paraId="6D4FE5B6" w14:textId="77777777" w:rsidR="004B23AF" w:rsidRPr="00F17340" w:rsidRDefault="004B23AF" w:rsidP="00E90F68">
      <w:pPr>
        <w:spacing w:after="0"/>
        <w:rPr>
          <w:rStyle w:val="Zwaar"/>
          <w:rFonts w:cs="Calibri"/>
          <w:b w:val="0"/>
          <w:sz w:val="24"/>
          <w:szCs w:val="24"/>
        </w:rPr>
      </w:pPr>
    </w:p>
    <w:p w14:paraId="2D2C6B2F" w14:textId="77777777" w:rsidR="003B24AE" w:rsidRPr="00F17340" w:rsidRDefault="000060B5" w:rsidP="00E90F68">
      <w:pPr>
        <w:spacing w:after="0"/>
        <w:rPr>
          <w:rStyle w:val="Zwaar"/>
          <w:rFonts w:cs="Calibri"/>
          <w:sz w:val="24"/>
          <w:szCs w:val="24"/>
        </w:rPr>
      </w:pPr>
      <w:r w:rsidRPr="00F17340">
        <w:rPr>
          <w:rStyle w:val="Zwaar"/>
          <w:rFonts w:cs="Calibri"/>
          <w:sz w:val="24"/>
          <w:szCs w:val="24"/>
        </w:rPr>
        <w:t xml:space="preserve">Geeft u toestemming voor </w:t>
      </w:r>
      <w:r w:rsidR="005F64A6" w:rsidRPr="00F17340">
        <w:rPr>
          <w:rStyle w:val="Zwaar"/>
          <w:rFonts w:cs="Calibri"/>
          <w:sz w:val="24"/>
          <w:szCs w:val="24"/>
        </w:rPr>
        <w:t xml:space="preserve">het </w:t>
      </w:r>
      <w:r w:rsidRPr="00F17340">
        <w:rPr>
          <w:rStyle w:val="Zwaar"/>
          <w:rFonts w:cs="Calibri"/>
          <w:sz w:val="24"/>
          <w:szCs w:val="24"/>
        </w:rPr>
        <w:t>LSP</w:t>
      </w:r>
      <w:r w:rsidR="00C11310" w:rsidRPr="00F17340">
        <w:rPr>
          <w:rStyle w:val="Zwaar"/>
          <w:rFonts w:cs="Calibri"/>
          <w:sz w:val="24"/>
          <w:szCs w:val="24"/>
        </w:rPr>
        <w:t>*</w:t>
      </w:r>
      <w:r w:rsidRPr="00F17340">
        <w:rPr>
          <w:rStyle w:val="Zwaar"/>
          <w:rFonts w:cs="Calibri"/>
          <w:sz w:val="24"/>
          <w:szCs w:val="24"/>
        </w:rPr>
        <w:t xml:space="preserve">? </w:t>
      </w:r>
    </w:p>
    <w:p w14:paraId="1C18AB7D" w14:textId="2D9D8293" w:rsidR="00C11310" w:rsidRDefault="00330B18" w:rsidP="00E90F68">
      <w:pPr>
        <w:spacing w:after="0"/>
        <w:rPr>
          <w:rStyle w:val="Zwaar"/>
          <w:rFonts w:cs="Calibri"/>
          <w:b w:val="0"/>
          <w:sz w:val="24"/>
          <w:szCs w:val="24"/>
        </w:rPr>
      </w:pPr>
      <w:r>
        <w:rPr>
          <w:rStyle w:val="Zwaar"/>
          <w:rFonts w:cs="Calibri"/>
          <w:b w:val="0"/>
          <w:sz w:val="24"/>
          <w:szCs w:val="24"/>
        </w:rPr>
        <w:fldChar w:fldCharType="begin">
          <w:ffData>
            <w:name w:val="Selectievakje18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Selectievakje18"/>
      <w:r>
        <w:rPr>
          <w:rStyle w:val="Zwaar"/>
          <w:rFonts w:cs="Calibri"/>
          <w:b w:val="0"/>
          <w:sz w:val="24"/>
          <w:szCs w:val="24"/>
        </w:rPr>
        <w:instrText xml:space="preserve"> FORMCHECKBOX </w:instrText>
      </w:r>
      <w:r w:rsidR="00000000">
        <w:rPr>
          <w:rStyle w:val="Zwaar"/>
          <w:rFonts w:cs="Calibri"/>
          <w:b w:val="0"/>
          <w:sz w:val="24"/>
          <w:szCs w:val="24"/>
        </w:rPr>
      </w:r>
      <w:r w:rsidR="00000000">
        <w:rPr>
          <w:rStyle w:val="Zwaar"/>
          <w:rFonts w:cs="Calibri"/>
          <w:b w:val="0"/>
          <w:sz w:val="24"/>
          <w:szCs w:val="24"/>
        </w:rPr>
        <w:fldChar w:fldCharType="separate"/>
      </w:r>
      <w:r>
        <w:rPr>
          <w:rStyle w:val="Zwaar"/>
          <w:rFonts w:cs="Calibri"/>
          <w:b w:val="0"/>
          <w:sz w:val="24"/>
          <w:szCs w:val="24"/>
        </w:rPr>
        <w:fldChar w:fldCharType="end"/>
      </w:r>
      <w:bookmarkEnd w:id="79"/>
      <w:r w:rsidR="00C11310" w:rsidRPr="00C11310">
        <w:rPr>
          <w:rStyle w:val="Zwaar"/>
          <w:rFonts w:cs="Calibri"/>
          <w:b w:val="0"/>
          <w:sz w:val="24"/>
          <w:szCs w:val="24"/>
        </w:rPr>
        <w:t xml:space="preserve"> </w:t>
      </w:r>
      <w:r w:rsidR="0053098D">
        <w:rPr>
          <w:rStyle w:val="Zwaar"/>
          <w:rFonts w:cs="Calibri"/>
          <w:b w:val="0"/>
          <w:sz w:val="24"/>
          <w:szCs w:val="24"/>
        </w:rPr>
        <w:t>ja</w:t>
      </w:r>
      <w:r w:rsidR="00C11310" w:rsidRPr="00C11310">
        <w:rPr>
          <w:rStyle w:val="Zwaar"/>
          <w:rFonts w:cs="Calibri"/>
          <w:b w:val="0"/>
          <w:sz w:val="24"/>
          <w:szCs w:val="24"/>
        </w:rPr>
        <w:t xml:space="preserve"> </w:t>
      </w:r>
      <w:r w:rsidR="00C11310" w:rsidRPr="00C11310">
        <w:rPr>
          <w:rStyle w:val="Zwaar"/>
          <w:rFonts w:cs="Calibri"/>
          <w:b w:val="0"/>
          <w:sz w:val="24"/>
          <w:szCs w:val="24"/>
        </w:rPr>
        <w:tab/>
      </w:r>
      <w:r w:rsidR="00C11310" w:rsidRPr="00C11310">
        <w:rPr>
          <w:rStyle w:val="Zwaar"/>
          <w:rFonts w:cs="Calibri"/>
          <w:b w:val="0"/>
          <w:sz w:val="24"/>
          <w:szCs w:val="24"/>
        </w:rPr>
        <w:tab/>
      </w:r>
      <w:r>
        <w:rPr>
          <w:rStyle w:val="Zwaar"/>
          <w:rFonts w:cs="Calibri"/>
          <w:b w:val="0"/>
          <w:sz w:val="24"/>
          <w:szCs w:val="24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Selectievakje19"/>
      <w:r>
        <w:rPr>
          <w:rStyle w:val="Zwaar"/>
          <w:rFonts w:cs="Calibri"/>
          <w:b w:val="0"/>
          <w:sz w:val="24"/>
          <w:szCs w:val="24"/>
        </w:rPr>
        <w:instrText xml:space="preserve"> FORMCHECKBOX </w:instrText>
      </w:r>
      <w:r w:rsidR="00000000">
        <w:rPr>
          <w:rStyle w:val="Zwaar"/>
          <w:rFonts w:cs="Calibri"/>
          <w:b w:val="0"/>
          <w:sz w:val="24"/>
          <w:szCs w:val="24"/>
        </w:rPr>
      </w:r>
      <w:r w:rsidR="00000000">
        <w:rPr>
          <w:rStyle w:val="Zwaar"/>
          <w:rFonts w:cs="Calibri"/>
          <w:b w:val="0"/>
          <w:sz w:val="24"/>
          <w:szCs w:val="24"/>
        </w:rPr>
        <w:fldChar w:fldCharType="separate"/>
      </w:r>
      <w:r>
        <w:rPr>
          <w:rStyle w:val="Zwaar"/>
          <w:rFonts w:cs="Calibri"/>
          <w:b w:val="0"/>
          <w:sz w:val="24"/>
          <w:szCs w:val="24"/>
        </w:rPr>
        <w:fldChar w:fldCharType="end"/>
      </w:r>
      <w:bookmarkEnd w:id="80"/>
      <w:r w:rsidR="00C11310" w:rsidRPr="00C11310">
        <w:rPr>
          <w:rStyle w:val="Zwaar"/>
          <w:rFonts w:cs="Calibri"/>
          <w:b w:val="0"/>
          <w:sz w:val="24"/>
          <w:szCs w:val="24"/>
        </w:rPr>
        <w:t xml:space="preserve"> </w:t>
      </w:r>
      <w:r w:rsidR="0053098D">
        <w:rPr>
          <w:rStyle w:val="Zwaar"/>
          <w:rFonts w:cs="Calibri"/>
          <w:b w:val="0"/>
          <w:sz w:val="24"/>
          <w:szCs w:val="24"/>
        </w:rPr>
        <w:t>nee</w:t>
      </w:r>
    </w:p>
    <w:p w14:paraId="7977A3D6" w14:textId="77777777" w:rsidR="008434C6" w:rsidRPr="00F17340" w:rsidRDefault="008434C6" w:rsidP="00E90F68">
      <w:pPr>
        <w:spacing w:after="0"/>
        <w:rPr>
          <w:rStyle w:val="Zwaar"/>
          <w:rFonts w:cs="Calibri"/>
          <w:b w:val="0"/>
          <w:sz w:val="24"/>
          <w:szCs w:val="24"/>
        </w:rPr>
      </w:pPr>
    </w:p>
    <w:p w14:paraId="7DD5493E" w14:textId="529BA0E9" w:rsidR="000060B5" w:rsidRDefault="00C11310" w:rsidP="000060B5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  <w:r w:rsidRPr="008434C6">
        <w:rPr>
          <w:rStyle w:val="Zwaar"/>
          <w:rFonts w:cs="Calibri"/>
          <w:b w:val="0"/>
          <w:sz w:val="24"/>
          <w:szCs w:val="24"/>
        </w:rPr>
        <w:lastRenderedPageBreak/>
        <w:t xml:space="preserve">* </w:t>
      </w:r>
      <w:r w:rsidR="003B24AE" w:rsidRPr="008434C6">
        <w:rPr>
          <w:rStyle w:val="Zwaar"/>
          <w:rFonts w:cs="Calibri"/>
          <w:b w:val="0"/>
          <w:sz w:val="24"/>
          <w:szCs w:val="24"/>
        </w:rPr>
        <w:t>LSP staat voor l</w:t>
      </w:r>
      <w:r w:rsidR="005F64A6" w:rsidRPr="008434C6">
        <w:rPr>
          <w:rFonts w:cs="Calibri"/>
          <w:color w:val="000000"/>
          <w:sz w:val="24"/>
          <w:szCs w:val="24"/>
          <w:shd w:val="clear" w:color="auto" w:fill="FFFFFF"/>
        </w:rPr>
        <w:t xml:space="preserve">andelijk </w:t>
      </w:r>
      <w:r w:rsidR="00DD68CE" w:rsidRPr="008434C6">
        <w:rPr>
          <w:rFonts w:cs="Calibri"/>
          <w:color w:val="000000"/>
          <w:sz w:val="24"/>
          <w:szCs w:val="24"/>
          <w:shd w:val="clear" w:color="auto" w:fill="FFFFFF"/>
        </w:rPr>
        <w:t>schakelpunt, dit</w:t>
      </w:r>
      <w:r w:rsidR="005F64A6" w:rsidRPr="008434C6">
        <w:rPr>
          <w:rFonts w:cs="Calibri"/>
          <w:color w:val="000000"/>
          <w:sz w:val="24"/>
          <w:szCs w:val="24"/>
          <w:shd w:val="clear" w:color="auto" w:fill="FFFFFF"/>
        </w:rPr>
        <w:t xml:space="preserve"> biedt</w:t>
      </w:r>
      <w:r w:rsidR="005A0A40" w:rsidRPr="008434C6">
        <w:rPr>
          <w:rFonts w:cs="Calibri"/>
          <w:color w:val="000000"/>
          <w:sz w:val="24"/>
          <w:szCs w:val="24"/>
          <w:shd w:val="clear" w:color="auto" w:fill="FFFFFF"/>
        </w:rPr>
        <w:t xml:space="preserve"> ons</w:t>
      </w:r>
      <w:r w:rsidR="005F64A6" w:rsidRPr="008434C6">
        <w:rPr>
          <w:rFonts w:cs="Calibri"/>
          <w:color w:val="000000"/>
          <w:sz w:val="24"/>
          <w:szCs w:val="24"/>
          <w:shd w:val="clear" w:color="auto" w:fill="FFFFFF"/>
        </w:rPr>
        <w:t xml:space="preserve"> de mogelijkheid</w:t>
      </w:r>
      <w:r w:rsidR="005A0A40" w:rsidRPr="008434C6">
        <w:rPr>
          <w:rFonts w:cs="Calibri"/>
          <w:color w:val="000000"/>
          <w:sz w:val="24"/>
          <w:szCs w:val="24"/>
          <w:shd w:val="clear" w:color="auto" w:fill="FFFFFF"/>
        </w:rPr>
        <w:t xml:space="preserve">, indien nodig, belangrijke </w:t>
      </w:r>
      <w:r w:rsidR="005F64A6" w:rsidRPr="008434C6">
        <w:rPr>
          <w:rFonts w:cs="Calibri"/>
          <w:color w:val="000000"/>
          <w:sz w:val="24"/>
          <w:szCs w:val="24"/>
          <w:shd w:val="clear" w:color="auto" w:fill="FFFFFF"/>
        </w:rPr>
        <w:t>informatie over uw gezondheid</w:t>
      </w:r>
      <w:r w:rsidR="00F01DB6" w:rsidRPr="008434C6">
        <w:rPr>
          <w:rFonts w:cs="Calibri"/>
          <w:color w:val="000000"/>
          <w:sz w:val="24"/>
          <w:szCs w:val="24"/>
          <w:shd w:val="clear" w:color="auto" w:fill="FFFFFF"/>
        </w:rPr>
        <w:t>/medicatie</w:t>
      </w:r>
      <w:r w:rsidR="005F64A6" w:rsidRPr="008434C6">
        <w:rPr>
          <w:rFonts w:cs="Calibri"/>
          <w:color w:val="000000"/>
          <w:sz w:val="24"/>
          <w:szCs w:val="24"/>
          <w:shd w:val="clear" w:color="auto" w:fill="FFFFFF"/>
        </w:rPr>
        <w:t xml:space="preserve"> </w:t>
      </w:r>
      <w:r w:rsidR="005A0A40" w:rsidRPr="008434C6">
        <w:rPr>
          <w:rFonts w:cs="Calibri"/>
          <w:color w:val="000000"/>
          <w:sz w:val="24"/>
          <w:szCs w:val="24"/>
          <w:shd w:val="clear" w:color="auto" w:fill="FFFFFF"/>
        </w:rPr>
        <w:t xml:space="preserve">te </w:t>
      </w:r>
      <w:r w:rsidR="005F64A6" w:rsidRPr="008434C6">
        <w:rPr>
          <w:rFonts w:cs="Calibri"/>
          <w:color w:val="000000"/>
          <w:sz w:val="24"/>
          <w:szCs w:val="24"/>
          <w:shd w:val="clear" w:color="auto" w:fill="FFFFFF"/>
        </w:rPr>
        <w:t>delen met andere zorgaanbieders</w:t>
      </w:r>
      <w:r w:rsidRPr="008434C6">
        <w:rPr>
          <w:rFonts w:cs="Calibri"/>
          <w:color w:val="000000"/>
          <w:sz w:val="24"/>
          <w:szCs w:val="24"/>
          <w:shd w:val="clear" w:color="auto" w:fill="FFFFFF"/>
        </w:rPr>
        <w:t xml:space="preserve"> (huisartsenpost /ziekenhuis)</w:t>
      </w:r>
      <w:r w:rsidR="005F64A6" w:rsidRPr="008434C6">
        <w:rPr>
          <w:rFonts w:cs="Calibri"/>
          <w:color w:val="000000"/>
          <w:sz w:val="24"/>
          <w:szCs w:val="24"/>
          <w:shd w:val="clear" w:color="auto" w:fill="FFFFFF"/>
        </w:rPr>
        <w:t>. Zij mogen uw medische gegevens alleen bekijken als dat nodig is voor uw behandeling</w:t>
      </w:r>
      <w:r w:rsidR="00F01DB6" w:rsidRPr="008434C6">
        <w:rPr>
          <w:rFonts w:cs="Calibri"/>
          <w:color w:val="000000"/>
          <w:sz w:val="24"/>
          <w:szCs w:val="24"/>
          <w:shd w:val="clear" w:color="auto" w:fill="FFFFFF"/>
        </w:rPr>
        <w:t xml:space="preserve"> en indien u toestemming geeft</w:t>
      </w:r>
      <w:r w:rsidR="005F64A6" w:rsidRPr="008434C6">
        <w:rPr>
          <w:rFonts w:cs="Calibri"/>
          <w:color w:val="000000"/>
          <w:sz w:val="24"/>
          <w:szCs w:val="24"/>
          <w:shd w:val="clear" w:color="auto" w:fill="FFFFFF"/>
        </w:rPr>
        <w:t xml:space="preserve">. </w:t>
      </w:r>
    </w:p>
    <w:p w14:paraId="7A67BD24" w14:textId="77777777" w:rsidR="00C958D8" w:rsidRDefault="00C958D8" w:rsidP="000060B5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78D00463" w14:textId="77777777" w:rsidR="00C958D8" w:rsidRDefault="00C958D8" w:rsidP="000060B5">
      <w:pPr>
        <w:spacing w:after="0"/>
        <w:rPr>
          <w:rFonts w:cs="Calibri"/>
          <w:b/>
          <w:color w:val="000000"/>
          <w:sz w:val="24"/>
          <w:szCs w:val="24"/>
          <w:shd w:val="clear" w:color="auto" w:fill="FFFFFF"/>
        </w:rPr>
      </w:pPr>
      <w:r>
        <w:rPr>
          <w:rFonts w:cs="Calibri"/>
          <w:b/>
          <w:color w:val="000000"/>
          <w:sz w:val="24"/>
          <w:szCs w:val="24"/>
          <w:shd w:val="clear" w:color="auto" w:fill="FFFFFF"/>
        </w:rPr>
        <w:t>Wilt u gebruik maken van MGn</w:t>
      </w:r>
      <w:r w:rsidRPr="00C958D8">
        <w:rPr>
          <w:rFonts w:cs="Calibri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cs="Calibr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cs="Calibri"/>
          <w:b/>
          <w:color w:val="000000"/>
          <w:sz w:val="24"/>
          <w:szCs w:val="24"/>
          <w:shd w:val="clear" w:color="auto" w:fill="FFFFFF"/>
        </w:rPr>
        <w:t>( MijnGezondheid.net</w:t>
      </w:r>
      <w:proofErr w:type="gramEnd"/>
      <w:r>
        <w:rPr>
          <w:rFonts w:cs="Calibri"/>
          <w:b/>
          <w:color w:val="000000"/>
          <w:sz w:val="24"/>
          <w:szCs w:val="24"/>
          <w:shd w:val="clear" w:color="auto" w:fill="FFFFFF"/>
        </w:rPr>
        <w:t>)</w:t>
      </w:r>
    </w:p>
    <w:p w14:paraId="5F4542F9" w14:textId="77777777" w:rsidR="00C958D8" w:rsidRDefault="00C958D8" w:rsidP="000060B5">
      <w:pPr>
        <w:spacing w:after="0"/>
        <w:rPr>
          <w:rFonts w:cs="Calibri"/>
          <w:b/>
          <w:color w:val="000000"/>
          <w:sz w:val="24"/>
          <w:szCs w:val="24"/>
          <w:shd w:val="clear" w:color="auto" w:fill="FFFFFF"/>
        </w:rPr>
      </w:pPr>
    </w:p>
    <w:p w14:paraId="7F2731C8" w14:textId="77777777" w:rsidR="00C958D8" w:rsidRPr="004071E8" w:rsidRDefault="00C958D8" w:rsidP="000060B5">
      <w:pPr>
        <w:spacing w:after="0"/>
        <w:rPr>
          <w:rStyle w:val="Zwaar"/>
          <w:rFonts w:cs="Calibri"/>
          <w:b w:val="0"/>
          <w:sz w:val="24"/>
          <w:szCs w:val="24"/>
        </w:rPr>
      </w:pPr>
      <w:r w:rsidRPr="004071E8">
        <w:rPr>
          <w:rFonts w:cs="Calibri"/>
          <w:color w:val="202124"/>
          <w:sz w:val="24"/>
          <w:szCs w:val="24"/>
          <w:shd w:val="clear" w:color="auto" w:fill="FFFFFF"/>
        </w:rPr>
        <w:t>MijnGezondheid.net is </w:t>
      </w:r>
      <w:r w:rsidRPr="004071E8">
        <w:rPr>
          <w:rFonts w:cs="Calibri"/>
          <w:bCs/>
          <w:color w:val="202124"/>
          <w:sz w:val="24"/>
          <w:szCs w:val="24"/>
          <w:shd w:val="clear" w:color="auto" w:fill="FFFFFF"/>
        </w:rPr>
        <w:t>een online patiëntenportaal waarmee u als patiënt op een veilige manier en op afstand kan communiceren met uw huisarts en/of apotheker</w:t>
      </w:r>
      <w:r w:rsidRPr="004071E8">
        <w:rPr>
          <w:rFonts w:cs="Calibri"/>
          <w:color w:val="202124"/>
          <w:sz w:val="24"/>
          <w:szCs w:val="24"/>
          <w:shd w:val="clear" w:color="auto" w:fill="FFFFFF"/>
        </w:rPr>
        <w:t>.</w:t>
      </w:r>
    </w:p>
    <w:p w14:paraId="1DADB201" w14:textId="28E70DF7" w:rsidR="00C958D8" w:rsidRPr="00F17340" w:rsidRDefault="00330B18" w:rsidP="00C958D8">
      <w:pPr>
        <w:spacing w:after="0"/>
        <w:rPr>
          <w:rStyle w:val="Zwaar"/>
          <w:rFonts w:cs="Calibri"/>
          <w:sz w:val="24"/>
          <w:szCs w:val="24"/>
        </w:rPr>
      </w:pPr>
      <w:r>
        <w:rPr>
          <w:rStyle w:val="Zwaar"/>
          <w:rFonts w:cs="Calibri"/>
          <w:b w:val="0"/>
          <w:sz w:val="24"/>
          <w:szCs w:val="24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Selectievakje20"/>
      <w:r>
        <w:rPr>
          <w:rStyle w:val="Zwaar"/>
          <w:rFonts w:cs="Calibri"/>
          <w:b w:val="0"/>
          <w:sz w:val="24"/>
          <w:szCs w:val="24"/>
        </w:rPr>
        <w:instrText xml:space="preserve"> FORMCHECKBOX </w:instrText>
      </w:r>
      <w:r w:rsidR="00000000">
        <w:rPr>
          <w:rStyle w:val="Zwaar"/>
          <w:rFonts w:cs="Calibri"/>
          <w:b w:val="0"/>
          <w:sz w:val="24"/>
          <w:szCs w:val="24"/>
        </w:rPr>
      </w:r>
      <w:r w:rsidR="00000000">
        <w:rPr>
          <w:rStyle w:val="Zwaar"/>
          <w:rFonts w:cs="Calibri"/>
          <w:b w:val="0"/>
          <w:sz w:val="24"/>
          <w:szCs w:val="24"/>
        </w:rPr>
        <w:fldChar w:fldCharType="separate"/>
      </w:r>
      <w:r>
        <w:rPr>
          <w:rStyle w:val="Zwaar"/>
          <w:rFonts w:cs="Calibri"/>
          <w:b w:val="0"/>
          <w:sz w:val="24"/>
          <w:szCs w:val="24"/>
        </w:rPr>
        <w:fldChar w:fldCharType="end"/>
      </w:r>
      <w:bookmarkEnd w:id="81"/>
      <w:r w:rsidR="00C958D8" w:rsidRPr="00F17340">
        <w:rPr>
          <w:rStyle w:val="Zwaar"/>
          <w:rFonts w:cs="Calibri"/>
          <w:b w:val="0"/>
          <w:sz w:val="24"/>
          <w:szCs w:val="24"/>
        </w:rPr>
        <w:t xml:space="preserve"> </w:t>
      </w:r>
      <w:proofErr w:type="gramStart"/>
      <w:r w:rsidR="00C958D8">
        <w:rPr>
          <w:rStyle w:val="Zwaar"/>
          <w:rFonts w:cs="Calibri"/>
          <w:b w:val="0"/>
          <w:sz w:val="24"/>
          <w:szCs w:val="24"/>
        </w:rPr>
        <w:t>ja</w:t>
      </w:r>
      <w:proofErr w:type="gramEnd"/>
      <w:r w:rsidR="00C958D8" w:rsidRPr="00F17340">
        <w:rPr>
          <w:rStyle w:val="Zwaar"/>
          <w:rFonts w:cs="Calibri"/>
          <w:b w:val="0"/>
          <w:sz w:val="24"/>
          <w:szCs w:val="24"/>
        </w:rPr>
        <w:t xml:space="preserve"> </w:t>
      </w:r>
      <w:r w:rsidR="00C958D8" w:rsidRPr="00F17340">
        <w:rPr>
          <w:rStyle w:val="Zwaar"/>
          <w:rFonts w:cs="Calibri"/>
          <w:b w:val="0"/>
          <w:sz w:val="24"/>
          <w:szCs w:val="24"/>
        </w:rPr>
        <w:tab/>
      </w:r>
      <w:r w:rsidR="00C958D8" w:rsidRPr="00F17340">
        <w:rPr>
          <w:rStyle w:val="Zwaar"/>
          <w:rFonts w:cs="Calibri"/>
          <w:b w:val="0"/>
          <w:sz w:val="24"/>
          <w:szCs w:val="24"/>
        </w:rPr>
        <w:tab/>
      </w:r>
      <w:r>
        <w:rPr>
          <w:rStyle w:val="Zwaar"/>
          <w:rFonts w:cs="Calibri"/>
          <w:b w:val="0"/>
          <w:sz w:val="24"/>
          <w:szCs w:val="24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Selectievakje21"/>
      <w:r>
        <w:rPr>
          <w:rStyle w:val="Zwaar"/>
          <w:rFonts w:cs="Calibri"/>
          <w:b w:val="0"/>
          <w:sz w:val="24"/>
          <w:szCs w:val="24"/>
        </w:rPr>
        <w:instrText xml:space="preserve"> FORMCHECKBOX </w:instrText>
      </w:r>
      <w:r w:rsidR="00000000">
        <w:rPr>
          <w:rStyle w:val="Zwaar"/>
          <w:rFonts w:cs="Calibri"/>
          <w:b w:val="0"/>
          <w:sz w:val="24"/>
          <w:szCs w:val="24"/>
        </w:rPr>
      </w:r>
      <w:r w:rsidR="00000000">
        <w:rPr>
          <w:rStyle w:val="Zwaar"/>
          <w:rFonts w:cs="Calibri"/>
          <w:b w:val="0"/>
          <w:sz w:val="24"/>
          <w:szCs w:val="24"/>
        </w:rPr>
        <w:fldChar w:fldCharType="separate"/>
      </w:r>
      <w:r>
        <w:rPr>
          <w:rStyle w:val="Zwaar"/>
          <w:rFonts w:cs="Calibri"/>
          <w:b w:val="0"/>
          <w:sz w:val="24"/>
          <w:szCs w:val="24"/>
        </w:rPr>
        <w:fldChar w:fldCharType="end"/>
      </w:r>
      <w:bookmarkEnd w:id="82"/>
      <w:r w:rsidR="00C958D8" w:rsidRPr="00F17340">
        <w:rPr>
          <w:rStyle w:val="Zwaar"/>
          <w:rFonts w:cs="Calibri"/>
          <w:b w:val="0"/>
          <w:sz w:val="24"/>
          <w:szCs w:val="24"/>
        </w:rPr>
        <w:t xml:space="preserve"> </w:t>
      </w:r>
      <w:r w:rsidR="00C958D8">
        <w:rPr>
          <w:rStyle w:val="Zwaar"/>
          <w:rFonts w:cs="Calibri"/>
          <w:b w:val="0"/>
          <w:sz w:val="24"/>
          <w:szCs w:val="24"/>
        </w:rPr>
        <w:t>nee</w:t>
      </w:r>
    </w:p>
    <w:p w14:paraId="2B929D04" w14:textId="77777777" w:rsidR="000060B5" w:rsidRDefault="000060B5" w:rsidP="00E90F68">
      <w:pPr>
        <w:spacing w:after="0"/>
        <w:rPr>
          <w:rStyle w:val="Zwaar"/>
          <w:rFonts w:cs="Calibri"/>
          <w:sz w:val="24"/>
          <w:szCs w:val="24"/>
        </w:rPr>
      </w:pPr>
    </w:p>
    <w:p w14:paraId="329E7553" w14:textId="32A144F4" w:rsidR="00C958D8" w:rsidRDefault="00C958D8" w:rsidP="00E90F68">
      <w:pPr>
        <w:spacing w:after="0"/>
        <w:rPr>
          <w:rStyle w:val="Zwaar"/>
          <w:rFonts w:cs="Calibri"/>
          <w:sz w:val="24"/>
          <w:szCs w:val="24"/>
        </w:rPr>
      </w:pPr>
      <w:r>
        <w:rPr>
          <w:rStyle w:val="Zwaar"/>
          <w:rFonts w:cs="Calibri"/>
          <w:sz w:val="24"/>
          <w:szCs w:val="24"/>
        </w:rPr>
        <w:t>Nb: nader</w:t>
      </w:r>
      <w:r w:rsidR="000215BF">
        <w:rPr>
          <w:rStyle w:val="Zwaar"/>
          <w:rFonts w:cs="Calibri"/>
          <w:sz w:val="24"/>
          <w:szCs w:val="24"/>
        </w:rPr>
        <w:t>e</w:t>
      </w:r>
      <w:r>
        <w:rPr>
          <w:rStyle w:val="Zwaar"/>
          <w:rFonts w:cs="Calibri"/>
          <w:sz w:val="24"/>
          <w:szCs w:val="24"/>
        </w:rPr>
        <w:t xml:space="preserve"> informatie over MGN en LSP kunt u vinden op onze website: </w:t>
      </w:r>
      <w:hyperlink r:id="rId11" w:history="1">
        <w:r w:rsidR="006C7555" w:rsidRPr="004D7CD3">
          <w:rPr>
            <w:rStyle w:val="Hyperlink"/>
            <w:rFonts w:cs="Calibri"/>
            <w:color w:val="92D050"/>
            <w:sz w:val="24"/>
            <w:szCs w:val="24"/>
          </w:rPr>
          <w:t>www.praktijkmaasdam.net</w:t>
        </w:r>
      </w:hyperlink>
    </w:p>
    <w:p w14:paraId="0407C6F3" w14:textId="77777777" w:rsidR="006C7555" w:rsidRDefault="006C7555" w:rsidP="00E90F68">
      <w:pPr>
        <w:spacing w:after="0"/>
        <w:rPr>
          <w:rStyle w:val="Zwaar"/>
          <w:rFonts w:cs="Calibri"/>
          <w:sz w:val="24"/>
          <w:szCs w:val="24"/>
        </w:rPr>
      </w:pPr>
    </w:p>
    <w:p w14:paraId="39680AEE" w14:textId="77777777" w:rsidR="00C958D8" w:rsidRPr="00F17340" w:rsidRDefault="00C958D8" w:rsidP="00E90F68">
      <w:pPr>
        <w:spacing w:after="0"/>
        <w:rPr>
          <w:rStyle w:val="Zwaar"/>
          <w:rFonts w:cs="Calibri"/>
          <w:sz w:val="24"/>
          <w:szCs w:val="24"/>
        </w:rPr>
      </w:pPr>
    </w:p>
    <w:p w14:paraId="67781E35" w14:textId="77777777" w:rsidR="000060B5" w:rsidRPr="00F17340" w:rsidRDefault="000060B5" w:rsidP="00E90F68">
      <w:pPr>
        <w:spacing w:after="0"/>
        <w:rPr>
          <w:rStyle w:val="Zwaar"/>
          <w:rFonts w:cs="Calibri"/>
          <w:sz w:val="24"/>
          <w:szCs w:val="24"/>
        </w:rPr>
      </w:pPr>
      <w:r w:rsidRPr="00F17340">
        <w:rPr>
          <w:rStyle w:val="Zwaar"/>
          <w:rFonts w:cs="Calibri"/>
          <w:sz w:val="24"/>
          <w:szCs w:val="24"/>
        </w:rPr>
        <w:t>Wenst u een kennismakingsgesprek?</w:t>
      </w:r>
    </w:p>
    <w:p w14:paraId="062BB79E" w14:textId="62D0A361" w:rsidR="000060B5" w:rsidRPr="00F17340" w:rsidRDefault="00330B18" w:rsidP="000060B5">
      <w:pPr>
        <w:spacing w:after="0"/>
        <w:rPr>
          <w:rStyle w:val="Zwaar"/>
          <w:rFonts w:cs="Calibri"/>
          <w:sz w:val="24"/>
          <w:szCs w:val="24"/>
        </w:rPr>
      </w:pPr>
      <w:r>
        <w:rPr>
          <w:rStyle w:val="Zwaar"/>
          <w:rFonts w:cs="Calibri"/>
          <w:b w:val="0"/>
          <w:sz w:val="24"/>
          <w:szCs w:val="24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Selectievakje22"/>
      <w:r>
        <w:rPr>
          <w:rStyle w:val="Zwaar"/>
          <w:rFonts w:cs="Calibri"/>
          <w:b w:val="0"/>
          <w:sz w:val="24"/>
          <w:szCs w:val="24"/>
        </w:rPr>
        <w:instrText xml:space="preserve"> FORMCHECKBOX </w:instrText>
      </w:r>
      <w:r w:rsidR="00000000">
        <w:rPr>
          <w:rStyle w:val="Zwaar"/>
          <w:rFonts w:cs="Calibri"/>
          <w:b w:val="0"/>
          <w:sz w:val="24"/>
          <w:szCs w:val="24"/>
        </w:rPr>
      </w:r>
      <w:r w:rsidR="00000000">
        <w:rPr>
          <w:rStyle w:val="Zwaar"/>
          <w:rFonts w:cs="Calibri"/>
          <w:b w:val="0"/>
          <w:sz w:val="24"/>
          <w:szCs w:val="24"/>
        </w:rPr>
        <w:fldChar w:fldCharType="separate"/>
      </w:r>
      <w:r>
        <w:rPr>
          <w:rStyle w:val="Zwaar"/>
          <w:rFonts w:cs="Calibri"/>
          <w:b w:val="0"/>
          <w:sz w:val="24"/>
          <w:szCs w:val="24"/>
        </w:rPr>
        <w:fldChar w:fldCharType="end"/>
      </w:r>
      <w:bookmarkEnd w:id="83"/>
      <w:r w:rsidR="000060B5" w:rsidRPr="00F17340">
        <w:rPr>
          <w:rStyle w:val="Zwaar"/>
          <w:rFonts w:cs="Calibri"/>
          <w:b w:val="0"/>
          <w:sz w:val="24"/>
          <w:szCs w:val="24"/>
        </w:rPr>
        <w:t xml:space="preserve"> </w:t>
      </w:r>
      <w:r w:rsidR="0053098D">
        <w:rPr>
          <w:rStyle w:val="Zwaar"/>
          <w:rFonts w:cs="Calibri"/>
          <w:b w:val="0"/>
          <w:sz w:val="24"/>
          <w:szCs w:val="24"/>
        </w:rPr>
        <w:t>ja</w:t>
      </w:r>
      <w:r w:rsidR="000060B5" w:rsidRPr="00F17340">
        <w:rPr>
          <w:rStyle w:val="Zwaar"/>
          <w:rFonts w:cs="Calibri"/>
          <w:b w:val="0"/>
          <w:sz w:val="24"/>
          <w:szCs w:val="24"/>
        </w:rPr>
        <w:t xml:space="preserve"> </w:t>
      </w:r>
      <w:r w:rsidR="000060B5" w:rsidRPr="00F17340">
        <w:rPr>
          <w:rStyle w:val="Zwaar"/>
          <w:rFonts w:cs="Calibri"/>
          <w:b w:val="0"/>
          <w:sz w:val="24"/>
          <w:szCs w:val="24"/>
        </w:rPr>
        <w:tab/>
      </w:r>
      <w:r w:rsidR="000060B5" w:rsidRPr="00F17340">
        <w:rPr>
          <w:rStyle w:val="Zwaar"/>
          <w:rFonts w:cs="Calibri"/>
          <w:b w:val="0"/>
          <w:sz w:val="24"/>
          <w:szCs w:val="24"/>
        </w:rPr>
        <w:tab/>
      </w:r>
      <w:r>
        <w:rPr>
          <w:rStyle w:val="Zwaar"/>
          <w:rFonts w:cs="Calibri"/>
          <w:b w:val="0"/>
          <w:sz w:val="24"/>
          <w:szCs w:val="24"/>
        </w:rPr>
        <w:fldChar w:fldCharType="begin">
          <w:ffData>
            <w:name w:val="Selectievakje23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Selectievakje23"/>
      <w:r>
        <w:rPr>
          <w:rStyle w:val="Zwaar"/>
          <w:rFonts w:cs="Calibri"/>
          <w:b w:val="0"/>
          <w:sz w:val="24"/>
          <w:szCs w:val="24"/>
        </w:rPr>
        <w:instrText xml:space="preserve"> FORMCHECKBOX </w:instrText>
      </w:r>
      <w:r w:rsidR="00000000">
        <w:rPr>
          <w:rStyle w:val="Zwaar"/>
          <w:rFonts w:cs="Calibri"/>
          <w:b w:val="0"/>
          <w:sz w:val="24"/>
          <w:szCs w:val="24"/>
        </w:rPr>
      </w:r>
      <w:r w:rsidR="00000000">
        <w:rPr>
          <w:rStyle w:val="Zwaar"/>
          <w:rFonts w:cs="Calibri"/>
          <w:b w:val="0"/>
          <w:sz w:val="24"/>
          <w:szCs w:val="24"/>
        </w:rPr>
        <w:fldChar w:fldCharType="separate"/>
      </w:r>
      <w:r>
        <w:rPr>
          <w:rStyle w:val="Zwaar"/>
          <w:rFonts w:cs="Calibri"/>
          <w:b w:val="0"/>
          <w:sz w:val="24"/>
          <w:szCs w:val="24"/>
        </w:rPr>
        <w:fldChar w:fldCharType="end"/>
      </w:r>
      <w:bookmarkEnd w:id="84"/>
      <w:r w:rsidR="000060B5" w:rsidRPr="00F17340">
        <w:rPr>
          <w:rStyle w:val="Zwaar"/>
          <w:rFonts w:cs="Calibri"/>
          <w:b w:val="0"/>
          <w:sz w:val="24"/>
          <w:szCs w:val="24"/>
        </w:rPr>
        <w:t xml:space="preserve"> </w:t>
      </w:r>
      <w:r w:rsidR="0053098D">
        <w:rPr>
          <w:rStyle w:val="Zwaar"/>
          <w:rFonts w:cs="Calibri"/>
          <w:b w:val="0"/>
          <w:sz w:val="24"/>
          <w:szCs w:val="24"/>
        </w:rPr>
        <w:t>nee</w:t>
      </w:r>
    </w:p>
    <w:p w14:paraId="562FCC23" w14:textId="77777777" w:rsidR="00E27554" w:rsidRDefault="00E27554" w:rsidP="00F00764">
      <w:pPr>
        <w:tabs>
          <w:tab w:val="left" w:pos="284"/>
          <w:tab w:val="left" w:pos="4962"/>
          <w:tab w:val="left" w:pos="7371"/>
        </w:tabs>
        <w:contextualSpacing/>
        <w:rPr>
          <w:rStyle w:val="Zwaar"/>
        </w:rPr>
      </w:pPr>
    </w:p>
    <w:p w14:paraId="02B74D36" w14:textId="77777777" w:rsidR="006578B2" w:rsidRPr="005F64A6" w:rsidRDefault="00221448" w:rsidP="006578B2">
      <w:pPr>
        <w:rPr>
          <w:rFonts w:cs="Calibri"/>
          <w:b/>
          <w:sz w:val="24"/>
          <w:szCs w:val="24"/>
        </w:rPr>
      </w:pPr>
      <w:r w:rsidRPr="005F64A6">
        <w:rPr>
          <w:rFonts w:cs="Calibri"/>
          <w:b/>
          <w:sz w:val="24"/>
          <w:szCs w:val="24"/>
        </w:rPr>
        <w:t>Wij vragen u</w:t>
      </w:r>
      <w:r w:rsidR="005F64A6" w:rsidRPr="005F64A6">
        <w:rPr>
          <w:rFonts w:cs="Calibri"/>
          <w:b/>
          <w:sz w:val="24"/>
          <w:szCs w:val="24"/>
        </w:rPr>
        <w:t xml:space="preserve"> de volgende zaken mee</w:t>
      </w:r>
      <w:r w:rsidR="00C958D8">
        <w:rPr>
          <w:rFonts w:cs="Calibri"/>
          <w:b/>
          <w:sz w:val="24"/>
          <w:szCs w:val="24"/>
        </w:rPr>
        <w:t xml:space="preserve"> te sturen of</w:t>
      </w:r>
      <w:r w:rsidR="005F64A6" w:rsidRPr="005F64A6">
        <w:rPr>
          <w:rFonts w:cs="Calibri"/>
          <w:b/>
          <w:sz w:val="24"/>
          <w:szCs w:val="24"/>
        </w:rPr>
        <w:t xml:space="preserve"> </w:t>
      </w:r>
      <w:r w:rsidR="000215BF">
        <w:rPr>
          <w:rFonts w:cs="Calibri"/>
          <w:b/>
          <w:sz w:val="24"/>
          <w:szCs w:val="24"/>
        </w:rPr>
        <w:t xml:space="preserve">mee te </w:t>
      </w:r>
      <w:r w:rsidR="005F64A6" w:rsidRPr="005F64A6">
        <w:rPr>
          <w:rFonts w:cs="Calibri"/>
          <w:b/>
          <w:sz w:val="24"/>
          <w:szCs w:val="24"/>
        </w:rPr>
        <w:t>nemen bij inschrijving:</w:t>
      </w:r>
      <w:r w:rsidR="005F64A6" w:rsidRPr="005F64A6">
        <w:rPr>
          <w:rFonts w:cs="Calibri"/>
          <w:b/>
          <w:sz w:val="24"/>
          <w:szCs w:val="24"/>
        </w:rPr>
        <w:br/>
        <w:t>-</w:t>
      </w:r>
      <w:r w:rsidR="005F64A6" w:rsidRPr="005F64A6">
        <w:rPr>
          <w:rFonts w:cs="Calibri"/>
          <w:sz w:val="24"/>
          <w:szCs w:val="24"/>
        </w:rPr>
        <w:tab/>
        <w:t>I</w:t>
      </w:r>
      <w:r w:rsidR="006578B2" w:rsidRPr="005F64A6">
        <w:rPr>
          <w:rFonts w:cs="Calibri"/>
          <w:sz w:val="24"/>
          <w:szCs w:val="24"/>
        </w:rPr>
        <w:t xml:space="preserve">ngevuld inschrijfformulier </w:t>
      </w:r>
      <w:r w:rsidR="005F64A6" w:rsidRPr="005F64A6">
        <w:rPr>
          <w:rFonts w:cs="Calibri"/>
          <w:sz w:val="24"/>
          <w:szCs w:val="24"/>
        </w:rPr>
        <w:br/>
        <w:t>-</w:t>
      </w:r>
      <w:r w:rsidR="005F64A6" w:rsidRPr="005F64A6">
        <w:rPr>
          <w:rFonts w:cs="Calibri"/>
          <w:sz w:val="24"/>
          <w:szCs w:val="24"/>
        </w:rPr>
        <w:tab/>
      </w:r>
      <w:r w:rsidR="00E73A0D">
        <w:rPr>
          <w:rFonts w:cs="Calibri"/>
          <w:sz w:val="24"/>
          <w:szCs w:val="24"/>
        </w:rPr>
        <w:t>U</w:t>
      </w:r>
      <w:r w:rsidR="00C860C9" w:rsidRPr="005F64A6">
        <w:rPr>
          <w:rFonts w:cs="Calibri"/>
          <w:sz w:val="24"/>
          <w:szCs w:val="24"/>
        </w:rPr>
        <w:t xml:space="preserve">w ID-kaart/paspoort </w:t>
      </w:r>
      <w:r w:rsidR="00E73A0D">
        <w:rPr>
          <w:rFonts w:cs="Calibri"/>
          <w:sz w:val="24"/>
          <w:szCs w:val="24"/>
        </w:rPr>
        <w:t xml:space="preserve">ter verificatie </w:t>
      </w:r>
      <w:r w:rsidR="005F64A6" w:rsidRPr="005F64A6">
        <w:rPr>
          <w:rFonts w:cs="Calibri"/>
          <w:sz w:val="24"/>
          <w:szCs w:val="24"/>
        </w:rPr>
        <w:t xml:space="preserve"> </w:t>
      </w:r>
      <w:r w:rsidR="005F64A6" w:rsidRPr="005F64A6">
        <w:rPr>
          <w:rFonts w:cs="Calibri"/>
          <w:sz w:val="24"/>
          <w:szCs w:val="24"/>
        </w:rPr>
        <w:br/>
        <w:t>-</w:t>
      </w:r>
      <w:r w:rsidR="005F64A6" w:rsidRPr="005F64A6">
        <w:rPr>
          <w:rFonts w:cs="Calibri"/>
          <w:sz w:val="24"/>
          <w:szCs w:val="24"/>
        </w:rPr>
        <w:tab/>
        <w:t>Verzekeringsbewijs/zorgpas</w:t>
      </w:r>
      <w:r w:rsidR="005F64A6" w:rsidRPr="005F64A6">
        <w:rPr>
          <w:rFonts w:cs="Calibri"/>
          <w:b/>
          <w:sz w:val="24"/>
          <w:szCs w:val="24"/>
        </w:rPr>
        <w:br/>
      </w:r>
    </w:p>
    <w:p w14:paraId="4D19B2B6" w14:textId="77777777" w:rsidR="00226BE4" w:rsidRDefault="00DA1666" w:rsidP="006578B2">
      <w:pPr>
        <w:rPr>
          <w:b/>
          <w:sz w:val="24"/>
          <w:szCs w:val="24"/>
        </w:rPr>
      </w:pPr>
      <w:r w:rsidRPr="005F64A6">
        <w:rPr>
          <w:b/>
          <w:sz w:val="24"/>
          <w:szCs w:val="24"/>
        </w:rPr>
        <w:t>N.B. De inschrijving is pas definitief na goedkeuring van de huisarts.</w:t>
      </w:r>
    </w:p>
    <w:p w14:paraId="6DE9BC65" w14:textId="77777777" w:rsidR="00C958D8" w:rsidRPr="005F64A6" w:rsidRDefault="00C958D8" w:rsidP="006578B2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Wilt u aan het ziekenhuis waar u onder behandeling bent doorgeven dat u van huisarts veranderd bent?</w:t>
      </w:r>
    </w:p>
    <w:p w14:paraId="3AED5C16" w14:textId="77777777" w:rsidR="00226BE4" w:rsidRPr="006578B2" w:rsidRDefault="00226BE4" w:rsidP="005A0A40">
      <w:pPr>
        <w:rPr>
          <w:rFonts w:cs="Calibri"/>
          <w:b/>
          <w:sz w:val="24"/>
          <w:szCs w:val="24"/>
        </w:rPr>
      </w:pPr>
    </w:p>
    <w:sectPr w:rsidR="00226BE4" w:rsidRPr="006578B2" w:rsidSect="00B72C7B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A958F" w14:textId="77777777" w:rsidR="007F6F40" w:rsidRDefault="007F6F40" w:rsidP="004A356C">
      <w:pPr>
        <w:spacing w:after="0"/>
      </w:pPr>
      <w:r>
        <w:separator/>
      </w:r>
    </w:p>
  </w:endnote>
  <w:endnote w:type="continuationSeparator" w:id="0">
    <w:p w14:paraId="1CDB067C" w14:textId="77777777" w:rsidR="007F6F40" w:rsidRDefault="007F6F40" w:rsidP="004A35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25A1" w14:textId="77777777" w:rsidR="00EC7E96" w:rsidRDefault="004E7A07" w:rsidP="00C21CA9">
    <w:pPr>
      <w:tabs>
        <w:tab w:val="center" w:pos="4536"/>
        <w:tab w:val="right" w:pos="9072"/>
      </w:tabs>
      <w:spacing w:after="0"/>
      <w:rPr>
        <w:rFonts w:cs="Calibri"/>
        <w:sz w:val="20"/>
        <w:szCs w:val="20"/>
      </w:rPr>
    </w:pPr>
    <w:r>
      <w:rPr>
        <w:rFonts w:cs="Calibri"/>
        <w:sz w:val="20"/>
        <w:szCs w:val="20"/>
      </w:rPr>
      <w:fldChar w:fldCharType="begin"/>
    </w:r>
    <w:r w:rsidR="00EC7E96">
      <w:rPr>
        <w:rFonts w:cs="Calibri"/>
        <w:sz w:val="20"/>
        <w:szCs w:val="20"/>
      </w:rPr>
      <w:instrText xml:space="preserve"> AUTOTEXTLIST  </w:instrText>
    </w:r>
    <w:r w:rsidR="00000000">
      <w:rPr>
        <w:rFonts w:cs="Calibri"/>
        <w:sz w:val="20"/>
        <w:szCs w:val="20"/>
      </w:rPr>
      <w:fldChar w:fldCharType="separate"/>
    </w:r>
    <w:r>
      <w:rPr>
        <w:rFonts w:cs="Calibri"/>
        <w:sz w:val="20"/>
        <w:szCs w:val="20"/>
      </w:rPr>
      <w:fldChar w:fldCharType="end"/>
    </w:r>
    <w:r w:rsidR="00C21CA9" w:rsidRPr="00C21CA9">
      <w:rPr>
        <w:rFonts w:cs="Calibri"/>
        <w:sz w:val="20"/>
        <w:szCs w:val="20"/>
      </w:rPr>
      <w:tab/>
    </w:r>
    <w:r w:rsidR="00C21CA9" w:rsidRPr="00C21CA9">
      <w:rPr>
        <w:rFonts w:cs="Calibri"/>
        <w:sz w:val="20"/>
        <w:szCs w:val="20"/>
      </w:rPr>
      <w:tab/>
    </w:r>
  </w:p>
  <w:p w14:paraId="168F5FF1" w14:textId="77777777" w:rsidR="00C21CA9" w:rsidRPr="00EC7E96" w:rsidRDefault="00BA6152" w:rsidP="00C21CA9">
    <w:pPr>
      <w:tabs>
        <w:tab w:val="center" w:pos="4536"/>
        <w:tab w:val="right" w:pos="9072"/>
      </w:tabs>
      <w:spacing w:after="0"/>
      <w:rPr>
        <w:rFonts w:cs="Calibri"/>
        <w:sz w:val="20"/>
        <w:szCs w:val="20"/>
      </w:rPr>
    </w:pPr>
    <w:r>
      <w:rPr>
        <w:sz w:val="20"/>
        <w:szCs w:val="20"/>
      </w:rPr>
      <w:t>Versie 202</w:t>
    </w:r>
    <w:r w:rsidR="00D34DEC">
      <w:rPr>
        <w:sz w:val="20"/>
        <w:szCs w:val="20"/>
      </w:rPr>
      <w:t>2</w:t>
    </w:r>
  </w:p>
  <w:p w14:paraId="15605AD9" w14:textId="77777777" w:rsidR="000B00D9" w:rsidRDefault="000B00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11A13" w14:textId="77777777" w:rsidR="007F6F40" w:rsidRDefault="007F6F40" w:rsidP="004A356C">
      <w:pPr>
        <w:spacing w:after="0"/>
      </w:pPr>
      <w:r>
        <w:separator/>
      </w:r>
    </w:p>
  </w:footnote>
  <w:footnote w:type="continuationSeparator" w:id="0">
    <w:p w14:paraId="42BB130E" w14:textId="77777777" w:rsidR="007F6F40" w:rsidRDefault="007F6F40" w:rsidP="004A35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EF2"/>
    <w:multiLevelType w:val="hybridMultilevel"/>
    <w:tmpl w:val="346C7E4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D6980"/>
    <w:multiLevelType w:val="hybridMultilevel"/>
    <w:tmpl w:val="5FD4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B1AAF"/>
    <w:multiLevelType w:val="hybridMultilevel"/>
    <w:tmpl w:val="CD50F756"/>
    <w:lvl w:ilvl="0" w:tplc="11264790">
      <w:start w:val="1"/>
      <w:numFmt w:val="decimal"/>
      <w:lvlText w:val="%1."/>
      <w:lvlJc w:val="left"/>
      <w:pPr>
        <w:ind w:left="720" w:hanging="360"/>
      </w:pPr>
    </w:lvl>
    <w:lvl w:ilvl="1" w:tplc="11264790" w:tentative="1">
      <w:start w:val="1"/>
      <w:numFmt w:val="lowerLetter"/>
      <w:lvlText w:val="%2."/>
      <w:lvlJc w:val="left"/>
      <w:pPr>
        <w:ind w:left="1440" w:hanging="360"/>
      </w:pPr>
    </w:lvl>
    <w:lvl w:ilvl="2" w:tplc="11264790" w:tentative="1">
      <w:start w:val="1"/>
      <w:numFmt w:val="lowerRoman"/>
      <w:lvlText w:val="%3."/>
      <w:lvlJc w:val="right"/>
      <w:pPr>
        <w:ind w:left="2160" w:hanging="180"/>
      </w:pPr>
    </w:lvl>
    <w:lvl w:ilvl="3" w:tplc="11264790" w:tentative="1">
      <w:start w:val="1"/>
      <w:numFmt w:val="decimal"/>
      <w:lvlText w:val="%4."/>
      <w:lvlJc w:val="left"/>
      <w:pPr>
        <w:ind w:left="2880" w:hanging="360"/>
      </w:pPr>
    </w:lvl>
    <w:lvl w:ilvl="4" w:tplc="11264790" w:tentative="1">
      <w:start w:val="1"/>
      <w:numFmt w:val="lowerLetter"/>
      <w:lvlText w:val="%5."/>
      <w:lvlJc w:val="left"/>
      <w:pPr>
        <w:ind w:left="3600" w:hanging="360"/>
      </w:pPr>
    </w:lvl>
    <w:lvl w:ilvl="5" w:tplc="11264790" w:tentative="1">
      <w:start w:val="1"/>
      <w:numFmt w:val="lowerRoman"/>
      <w:lvlText w:val="%6."/>
      <w:lvlJc w:val="right"/>
      <w:pPr>
        <w:ind w:left="4320" w:hanging="180"/>
      </w:pPr>
    </w:lvl>
    <w:lvl w:ilvl="6" w:tplc="11264790" w:tentative="1">
      <w:start w:val="1"/>
      <w:numFmt w:val="decimal"/>
      <w:lvlText w:val="%7."/>
      <w:lvlJc w:val="left"/>
      <w:pPr>
        <w:ind w:left="5040" w:hanging="360"/>
      </w:pPr>
    </w:lvl>
    <w:lvl w:ilvl="7" w:tplc="11264790" w:tentative="1">
      <w:start w:val="1"/>
      <w:numFmt w:val="lowerLetter"/>
      <w:lvlText w:val="%8."/>
      <w:lvlJc w:val="left"/>
      <w:pPr>
        <w:ind w:left="5760" w:hanging="360"/>
      </w:pPr>
    </w:lvl>
    <w:lvl w:ilvl="8" w:tplc="11264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92645"/>
    <w:multiLevelType w:val="hybridMultilevel"/>
    <w:tmpl w:val="A4AAC0F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6876FC"/>
    <w:multiLevelType w:val="hybridMultilevel"/>
    <w:tmpl w:val="55F2A83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DEE"/>
    <w:multiLevelType w:val="hybridMultilevel"/>
    <w:tmpl w:val="80547346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2A10C1"/>
    <w:multiLevelType w:val="hybridMultilevel"/>
    <w:tmpl w:val="01300A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0093B"/>
    <w:multiLevelType w:val="hybridMultilevel"/>
    <w:tmpl w:val="E3689F8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A605B"/>
    <w:multiLevelType w:val="hybridMultilevel"/>
    <w:tmpl w:val="A3209962"/>
    <w:lvl w:ilvl="0" w:tplc="4E3848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128CE"/>
    <w:multiLevelType w:val="hybridMultilevel"/>
    <w:tmpl w:val="1DCEA8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17EE2"/>
    <w:multiLevelType w:val="hybridMultilevel"/>
    <w:tmpl w:val="CC88F1D8"/>
    <w:lvl w:ilvl="0" w:tplc="23671290">
      <w:start w:val="1"/>
      <w:numFmt w:val="decimal"/>
      <w:lvlText w:val="%1."/>
      <w:lvlJc w:val="left"/>
      <w:pPr>
        <w:ind w:left="720" w:hanging="360"/>
      </w:pPr>
    </w:lvl>
    <w:lvl w:ilvl="1" w:tplc="23671290" w:tentative="1">
      <w:start w:val="1"/>
      <w:numFmt w:val="lowerLetter"/>
      <w:lvlText w:val="%2."/>
      <w:lvlJc w:val="left"/>
      <w:pPr>
        <w:ind w:left="1440" w:hanging="360"/>
      </w:pPr>
    </w:lvl>
    <w:lvl w:ilvl="2" w:tplc="23671290" w:tentative="1">
      <w:start w:val="1"/>
      <w:numFmt w:val="lowerRoman"/>
      <w:lvlText w:val="%3."/>
      <w:lvlJc w:val="right"/>
      <w:pPr>
        <w:ind w:left="2160" w:hanging="180"/>
      </w:pPr>
    </w:lvl>
    <w:lvl w:ilvl="3" w:tplc="23671290" w:tentative="1">
      <w:start w:val="1"/>
      <w:numFmt w:val="decimal"/>
      <w:lvlText w:val="%4."/>
      <w:lvlJc w:val="left"/>
      <w:pPr>
        <w:ind w:left="2880" w:hanging="360"/>
      </w:pPr>
    </w:lvl>
    <w:lvl w:ilvl="4" w:tplc="23671290" w:tentative="1">
      <w:start w:val="1"/>
      <w:numFmt w:val="lowerLetter"/>
      <w:lvlText w:val="%5."/>
      <w:lvlJc w:val="left"/>
      <w:pPr>
        <w:ind w:left="3600" w:hanging="360"/>
      </w:pPr>
    </w:lvl>
    <w:lvl w:ilvl="5" w:tplc="23671290" w:tentative="1">
      <w:start w:val="1"/>
      <w:numFmt w:val="lowerRoman"/>
      <w:lvlText w:val="%6."/>
      <w:lvlJc w:val="right"/>
      <w:pPr>
        <w:ind w:left="4320" w:hanging="180"/>
      </w:pPr>
    </w:lvl>
    <w:lvl w:ilvl="6" w:tplc="23671290" w:tentative="1">
      <w:start w:val="1"/>
      <w:numFmt w:val="decimal"/>
      <w:lvlText w:val="%7."/>
      <w:lvlJc w:val="left"/>
      <w:pPr>
        <w:ind w:left="5040" w:hanging="360"/>
      </w:pPr>
    </w:lvl>
    <w:lvl w:ilvl="7" w:tplc="23671290" w:tentative="1">
      <w:start w:val="1"/>
      <w:numFmt w:val="lowerLetter"/>
      <w:lvlText w:val="%8."/>
      <w:lvlJc w:val="left"/>
      <w:pPr>
        <w:ind w:left="5760" w:hanging="360"/>
      </w:pPr>
    </w:lvl>
    <w:lvl w:ilvl="8" w:tplc="23671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D5D64"/>
    <w:multiLevelType w:val="hybridMultilevel"/>
    <w:tmpl w:val="00BEC79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551C80"/>
    <w:multiLevelType w:val="hybridMultilevel"/>
    <w:tmpl w:val="8C681B9A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0F5A17"/>
    <w:multiLevelType w:val="hybridMultilevel"/>
    <w:tmpl w:val="ECF4021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C6E4D"/>
    <w:multiLevelType w:val="hybridMultilevel"/>
    <w:tmpl w:val="9A564370"/>
    <w:lvl w:ilvl="0" w:tplc="44357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1291"/>
    <w:multiLevelType w:val="hybridMultilevel"/>
    <w:tmpl w:val="EC5E7A60"/>
    <w:lvl w:ilvl="0" w:tplc="93EA2136">
      <w:start w:val="7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B4C23"/>
    <w:multiLevelType w:val="hybridMultilevel"/>
    <w:tmpl w:val="631829D2"/>
    <w:lvl w:ilvl="0" w:tplc="35E4EC50">
      <w:start w:val="186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51778E6"/>
    <w:multiLevelType w:val="hybridMultilevel"/>
    <w:tmpl w:val="1CE6FCB4"/>
    <w:lvl w:ilvl="0" w:tplc="FDBE2260">
      <w:numFmt w:val="bullet"/>
      <w:lvlText w:val="•"/>
      <w:lvlJc w:val="left"/>
      <w:pPr>
        <w:ind w:left="713" w:hanging="705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18" w15:restartNumberingAfterBreak="0">
    <w:nsid w:val="357B7551"/>
    <w:multiLevelType w:val="hybridMultilevel"/>
    <w:tmpl w:val="F77A9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D63238"/>
    <w:multiLevelType w:val="hybridMultilevel"/>
    <w:tmpl w:val="5644F2C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F4798E"/>
    <w:multiLevelType w:val="hybridMultilevel"/>
    <w:tmpl w:val="333E6148"/>
    <w:lvl w:ilvl="0" w:tplc="38794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42848"/>
    <w:multiLevelType w:val="hybridMultilevel"/>
    <w:tmpl w:val="14F8C3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77E20"/>
    <w:multiLevelType w:val="hybridMultilevel"/>
    <w:tmpl w:val="381603D8"/>
    <w:lvl w:ilvl="0" w:tplc="3EF21C5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9E02AD"/>
    <w:multiLevelType w:val="hybridMultilevel"/>
    <w:tmpl w:val="C4F6CC8A"/>
    <w:lvl w:ilvl="0" w:tplc="46470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23489"/>
    <w:multiLevelType w:val="hybridMultilevel"/>
    <w:tmpl w:val="93246364"/>
    <w:lvl w:ilvl="0" w:tplc="E910972A">
      <w:start w:val="18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20191"/>
    <w:multiLevelType w:val="hybridMultilevel"/>
    <w:tmpl w:val="B036A34C"/>
    <w:lvl w:ilvl="0" w:tplc="50E24B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C6BD2"/>
    <w:multiLevelType w:val="hybridMultilevel"/>
    <w:tmpl w:val="4684B7BC"/>
    <w:lvl w:ilvl="0" w:tplc="BBB83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4280D"/>
    <w:multiLevelType w:val="hybridMultilevel"/>
    <w:tmpl w:val="65DE9368"/>
    <w:lvl w:ilvl="0" w:tplc="34F27464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D1B96"/>
    <w:multiLevelType w:val="hybridMultilevel"/>
    <w:tmpl w:val="E4CADB26"/>
    <w:lvl w:ilvl="0" w:tplc="72677651">
      <w:start w:val="1"/>
      <w:numFmt w:val="decimal"/>
      <w:lvlText w:val="%1."/>
      <w:lvlJc w:val="left"/>
      <w:pPr>
        <w:ind w:left="720" w:hanging="360"/>
      </w:pPr>
    </w:lvl>
    <w:lvl w:ilvl="1" w:tplc="72677651" w:tentative="1">
      <w:start w:val="1"/>
      <w:numFmt w:val="lowerLetter"/>
      <w:lvlText w:val="%2."/>
      <w:lvlJc w:val="left"/>
      <w:pPr>
        <w:ind w:left="1440" w:hanging="360"/>
      </w:pPr>
    </w:lvl>
    <w:lvl w:ilvl="2" w:tplc="72677651" w:tentative="1">
      <w:start w:val="1"/>
      <w:numFmt w:val="lowerRoman"/>
      <w:lvlText w:val="%3."/>
      <w:lvlJc w:val="right"/>
      <w:pPr>
        <w:ind w:left="2160" w:hanging="180"/>
      </w:pPr>
    </w:lvl>
    <w:lvl w:ilvl="3" w:tplc="72677651" w:tentative="1">
      <w:start w:val="1"/>
      <w:numFmt w:val="decimal"/>
      <w:lvlText w:val="%4."/>
      <w:lvlJc w:val="left"/>
      <w:pPr>
        <w:ind w:left="2880" w:hanging="360"/>
      </w:pPr>
    </w:lvl>
    <w:lvl w:ilvl="4" w:tplc="72677651" w:tentative="1">
      <w:start w:val="1"/>
      <w:numFmt w:val="lowerLetter"/>
      <w:lvlText w:val="%5."/>
      <w:lvlJc w:val="left"/>
      <w:pPr>
        <w:ind w:left="3600" w:hanging="360"/>
      </w:pPr>
    </w:lvl>
    <w:lvl w:ilvl="5" w:tplc="72677651" w:tentative="1">
      <w:start w:val="1"/>
      <w:numFmt w:val="lowerRoman"/>
      <w:lvlText w:val="%6."/>
      <w:lvlJc w:val="right"/>
      <w:pPr>
        <w:ind w:left="4320" w:hanging="180"/>
      </w:pPr>
    </w:lvl>
    <w:lvl w:ilvl="6" w:tplc="72677651" w:tentative="1">
      <w:start w:val="1"/>
      <w:numFmt w:val="decimal"/>
      <w:lvlText w:val="%7."/>
      <w:lvlJc w:val="left"/>
      <w:pPr>
        <w:ind w:left="5040" w:hanging="360"/>
      </w:pPr>
    </w:lvl>
    <w:lvl w:ilvl="7" w:tplc="72677651" w:tentative="1">
      <w:start w:val="1"/>
      <w:numFmt w:val="lowerLetter"/>
      <w:lvlText w:val="%8."/>
      <w:lvlJc w:val="left"/>
      <w:pPr>
        <w:ind w:left="5760" w:hanging="360"/>
      </w:pPr>
    </w:lvl>
    <w:lvl w:ilvl="8" w:tplc="726776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90D95"/>
    <w:multiLevelType w:val="hybridMultilevel"/>
    <w:tmpl w:val="427E6836"/>
    <w:lvl w:ilvl="0" w:tplc="3C2E04B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193A4F"/>
    <w:multiLevelType w:val="hybridMultilevel"/>
    <w:tmpl w:val="F46C965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603D63"/>
    <w:multiLevelType w:val="hybridMultilevel"/>
    <w:tmpl w:val="C3DE9344"/>
    <w:lvl w:ilvl="0" w:tplc="90EE6B6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347F87"/>
    <w:multiLevelType w:val="hybridMultilevel"/>
    <w:tmpl w:val="659C7B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C64F8"/>
    <w:multiLevelType w:val="hybridMultilevel"/>
    <w:tmpl w:val="73E6D64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453B36"/>
    <w:multiLevelType w:val="hybridMultilevel"/>
    <w:tmpl w:val="83586FDE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0316B5"/>
    <w:multiLevelType w:val="hybridMultilevel"/>
    <w:tmpl w:val="8E6E8E92"/>
    <w:lvl w:ilvl="0" w:tplc="0413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F96BC8"/>
    <w:multiLevelType w:val="hybridMultilevel"/>
    <w:tmpl w:val="FA923AFC"/>
    <w:lvl w:ilvl="0" w:tplc="6AFE2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63ED6"/>
    <w:multiLevelType w:val="hybridMultilevel"/>
    <w:tmpl w:val="56F457B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F44A16"/>
    <w:multiLevelType w:val="hybridMultilevel"/>
    <w:tmpl w:val="FF52719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23169461">
    <w:abstractNumId w:val="7"/>
  </w:num>
  <w:num w:numId="2" w16cid:durableId="1845702327">
    <w:abstractNumId w:val="8"/>
  </w:num>
  <w:num w:numId="3" w16cid:durableId="1558668884">
    <w:abstractNumId w:val="18"/>
  </w:num>
  <w:num w:numId="4" w16cid:durableId="1841122308">
    <w:abstractNumId w:val="37"/>
  </w:num>
  <w:num w:numId="5" w16cid:durableId="1981305473">
    <w:abstractNumId w:val="33"/>
  </w:num>
  <w:num w:numId="6" w16cid:durableId="1581326728">
    <w:abstractNumId w:val="29"/>
  </w:num>
  <w:num w:numId="7" w16cid:durableId="604313760">
    <w:abstractNumId w:val="30"/>
  </w:num>
  <w:num w:numId="8" w16cid:durableId="1963458817">
    <w:abstractNumId w:val="27"/>
  </w:num>
  <w:num w:numId="9" w16cid:durableId="851921895">
    <w:abstractNumId w:val="15"/>
  </w:num>
  <w:num w:numId="10" w16cid:durableId="273638672">
    <w:abstractNumId w:val="0"/>
  </w:num>
  <w:num w:numId="11" w16cid:durableId="1743866918">
    <w:abstractNumId w:val="11"/>
  </w:num>
  <w:num w:numId="12" w16cid:durableId="325669135">
    <w:abstractNumId w:val="32"/>
  </w:num>
  <w:num w:numId="13" w16cid:durableId="31002947">
    <w:abstractNumId w:val="12"/>
  </w:num>
  <w:num w:numId="14" w16cid:durableId="2028289360">
    <w:abstractNumId w:val="1"/>
  </w:num>
  <w:num w:numId="15" w16cid:durableId="1896309071">
    <w:abstractNumId w:val="13"/>
  </w:num>
  <w:num w:numId="16" w16cid:durableId="1776974736">
    <w:abstractNumId w:val="9"/>
  </w:num>
  <w:num w:numId="17" w16cid:durableId="256451642">
    <w:abstractNumId w:val="36"/>
  </w:num>
  <w:num w:numId="18" w16cid:durableId="2129736598">
    <w:abstractNumId w:val="25"/>
  </w:num>
  <w:num w:numId="19" w16cid:durableId="801267983">
    <w:abstractNumId w:val="38"/>
  </w:num>
  <w:num w:numId="20" w16cid:durableId="1023753190">
    <w:abstractNumId w:val="3"/>
  </w:num>
  <w:num w:numId="21" w16cid:durableId="449671855">
    <w:abstractNumId w:val="5"/>
  </w:num>
  <w:num w:numId="22" w16cid:durableId="1958827067">
    <w:abstractNumId w:val="34"/>
  </w:num>
  <w:num w:numId="23" w16cid:durableId="418522938">
    <w:abstractNumId w:val="6"/>
  </w:num>
  <w:num w:numId="24" w16cid:durableId="1088185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9533901">
    <w:abstractNumId w:val="26"/>
  </w:num>
  <w:num w:numId="26" w16cid:durableId="416243801">
    <w:abstractNumId w:val="21"/>
  </w:num>
  <w:num w:numId="27" w16cid:durableId="1940673031">
    <w:abstractNumId w:val="4"/>
  </w:num>
  <w:num w:numId="28" w16cid:durableId="777723539">
    <w:abstractNumId w:val="22"/>
  </w:num>
  <w:num w:numId="29" w16cid:durableId="846561159">
    <w:abstractNumId w:val="31"/>
  </w:num>
  <w:num w:numId="30" w16cid:durableId="1001852127">
    <w:abstractNumId w:val="19"/>
  </w:num>
  <w:num w:numId="31" w16cid:durableId="1972049828">
    <w:abstractNumId w:val="17"/>
  </w:num>
  <w:num w:numId="32" w16cid:durableId="284043671">
    <w:abstractNumId w:val="14"/>
  </w:num>
  <w:num w:numId="33" w16cid:durableId="1404253483">
    <w:abstractNumId w:val="2"/>
  </w:num>
  <w:num w:numId="34" w16cid:durableId="2140949593">
    <w:abstractNumId w:val="20"/>
  </w:num>
  <w:num w:numId="35" w16cid:durableId="1148594549">
    <w:abstractNumId w:val="10"/>
  </w:num>
  <w:num w:numId="36" w16cid:durableId="542521873">
    <w:abstractNumId w:val="23"/>
  </w:num>
  <w:num w:numId="37" w16cid:durableId="1445153778">
    <w:abstractNumId w:val="28"/>
  </w:num>
  <w:num w:numId="38" w16cid:durableId="1258101602">
    <w:abstractNumId w:val="16"/>
  </w:num>
  <w:num w:numId="39" w16cid:durableId="11911864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oNotTrackMoves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6B30"/>
    <w:rsid w:val="00002875"/>
    <w:rsid w:val="000060B5"/>
    <w:rsid w:val="000215BF"/>
    <w:rsid w:val="0002178B"/>
    <w:rsid w:val="000256F4"/>
    <w:rsid w:val="000310FB"/>
    <w:rsid w:val="000370E7"/>
    <w:rsid w:val="000533C1"/>
    <w:rsid w:val="00062CB4"/>
    <w:rsid w:val="00070397"/>
    <w:rsid w:val="000808E0"/>
    <w:rsid w:val="0008273D"/>
    <w:rsid w:val="00082870"/>
    <w:rsid w:val="000845D7"/>
    <w:rsid w:val="000A41BD"/>
    <w:rsid w:val="000B00D9"/>
    <w:rsid w:val="000B0C07"/>
    <w:rsid w:val="000B7408"/>
    <w:rsid w:val="000C07A4"/>
    <w:rsid w:val="000C1FC0"/>
    <w:rsid w:val="000C37EA"/>
    <w:rsid w:val="000C44CF"/>
    <w:rsid w:val="000E4B2D"/>
    <w:rsid w:val="000F4480"/>
    <w:rsid w:val="00102B91"/>
    <w:rsid w:val="001051E4"/>
    <w:rsid w:val="001130E8"/>
    <w:rsid w:val="00115D83"/>
    <w:rsid w:val="001160A8"/>
    <w:rsid w:val="00117D1A"/>
    <w:rsid w:val="00120F4C"/>
    <w:rsid w:val="00121DFF"/>
    <w:rsid w:val="0013253E"/>
    <w:rsid w:val="001474C1"/>
    <w:rsid w:val="00160776"/>
    <w:rsid w:val="00170E72"/>
    <w:rsid w:val="001934BE"/>
    <w:rsid w:val="0019581F"/>
    <w:rsid w:val="0019638E"/>
    <w:rsid w:val="00196EBE"/>
    <w:rsid w:val="001A3E7F"/>
    <w:rsid w:val="001B1EB6"/>
    <w:rsid w:val="001B4E66"/>
    <w:rsid w:val="001C6B54"/>
    <w:rsid w:val="001D4F6F"/>
    <w:rsid w:val="001E42AD"/>
    <w:rsid w:val="001E6601"/>
    <w:rsid w:val="001E710E"/>
    <w:rsid w:val="001E7DCB"/>
    <w:rsid w:val="001F1FCD"/>
    <w:rsid w:val="001F3B49"/>
    <w:rsid w:val="001F5302"/>
    <w:rsid w:val="00210CD6"/>
    <w:rsid w:val="00212491"/>
    <w:rsid w:val="0021422D"/>
    <w:rsid w:val="00221448"/>
    <w:rsid w:val="00226BE4"/>
    <w:rsid w:val="00232826"/>
    <w:rsid w:val="0026712B"/>
    <w:rsid w:val="00276B3A"/>
    <w:rsid w:val="00295E70"/>
    <w:rsid w:val="002A0D34"/>
    <w:rsid w:val="002A12CD"/>
    <w:rsid w:val="002A7C9F"/>
    <w:rsid w:val="002B34E9"/>
    <w:rsid w:val="002C1010"/>
    <w:rsid w:val="002D0A29"/>
    <w:rsid w:val="002F3315"/>
    <w:rsid w:val="00302174"/>
    <w:rsid w:val="0030720E"/>
    <w:rsid w:val="00314D13"/>
    <w:rsid w:val="0031550D"/>
    <w:rsid w:val="00330B18"/>
    <w:rsid w:val="0033465C"/>
    <w:rsid w:val="003447E7"/>
    <w:rsid w:val="003472DD"/>
    <w:rsid w:val="00353D6E"/>
    <w:rsid w:val="00360AF1"/>
    <w:rsid w:val="0036432B"/>
    <w:rsid w:val="00366C9E"/>
    <w:rsid w:val="00366D25"/>
    <w:rsid w:val="00367415"/>
    <w:rsid w:val="0037240C"/>
    <w:rsid w:val="00376207"/>
    <w:rsid w:val="00376AEF"/>
    <w:rsid w:val="00391E9F"/>
    <w:rsid w:val="00392F92"/>
    <w:rsid w:val="003A0426"/>
    <w:rsid w:val="003A2D94"/>
    <w:rsid w:val="003B24AE"/>
    <w:rsid w:val="003B6362"/>
    <w:rsid w:val="003B7ADE"/>
    <w:rsid w:val="003C0E79"/>
    <w:rsid w:val="003D6DE9"/>
    <w:rsid w:val="003E72AF"/>
    <w:rsid w:val="003F6F43"/>
    <w:rsid w:val="003F7D68"/>
    <w:rsid w:val="004071E8"/>
    <w:rsid w:val="00414C8C"/>
    <w:rsid w:val="00434DA8"/>
    <w:rsid w:val="004368F7"/>
    <w:rsid w:val="004379D2"/>
    <w:rsid w:val="00441FB2"/>
    <w:rsid w:val="00464DA4"/>
    <w:rsid w:val="004676B1"/>
    <w:rsid w:val="00467BF6"/>
    <w:rsid w:val="00473D7F"/>
    <w:rsid w:val="0048649F"/>
    <w:rsid w:val="004968AA"/>
    <w:rsid w:val="004A356C"/>
    <w:rsid w:val="004A4393"/>
    <w:rsid w:val="004B23AF"/>
    <w:rsid w:val="004D7CD3"/>
    <w:rsid w:val="004E7A07"/>
    <w:rsid w:val="004F623F"/>
    <w:rsid w:val="0050041A"/>
    <w:rsid w:val="00523A81"/>
    <w:rsid w:val="00524598"/>
    <w:rsid w:val="005252D2"/>
    <w:rsid w:val="0053098D"/>
    <w:rsid w:val="005350B9"/>
    <w:rsid w:val="0054376B"/>
    <w:rsid w:val="00545E96"/>
    <w:rsid w:val="00546BE3"/>
    <w:rsid w:val="005516CB"/>
    <w:rsid w:val="005518CB"/>
    <w:rsid w:val="00552502"/>
    <w:rsid w:val="00557A7C"/>
    <w:rsid w:val="00560ED6"/>
    <w:rsid w:val="00577005"/>
    <w:rsid w:val="00580A91"/>
    <w:rsid w:val="005837E0"/>
    <w:rsid w:val="005A0A40"/>
    <w:rsid w:val="005A6759"/>
    <w:rsid w:val="005D71EA"/>
    <w:rsid w:val="005F64A6"/>
    <w:rsid w:val="00607699"/>
    <w:rsid w:val="00610357"/>
    <w:rsid w:val="00610B50"/>
    <w:rsid w:val="00634022"/>
    <w:rsid w:val="00640554"/>
    <w:rsid w:val="0065769F"/>
    <w:rsid w:val="006578B2"/>
    <w:rsid w:val="006646AC"/>
    <w:rsid w:val="00664BD5"/>
    <w:rsid w:val="00667C0F"/>
    <w:rsid w:val="00667E25"/>
    <w:rsid w:val="00674222"/>
    <w:rsid w:val="0067756E"/>
    <w:rsid w:val="00682321"/>
    <w:rsid w:val="00693724"/>
    <w:rsid w:val="00694804"/>
    <w:rsid w:val="006956DC"/>
    <w:rsid w:val="0069640E"/>
    <w:rsid w:val="006A0305"/>
    <w:rsid w:val="006A3660"/>
    <w:rsid w:val="006B0CAA"/>
    <w:rsid w:val="006B35D5"/>
    <w:rsid w:val="006C274A"/>
    <w:rsid w:val="006C7555"/>
    <w:rsid w:val="006F0497"/>
    <w:rsid w:val="006F127C"/>
    <w:rsid w:val="006F6392"/>
    <w:rsid w:val="007007D4"/>
    <w:rsid w:val="007011E0"/>
    <w:rsid w:val="007074E5"/>
    <w:rsid w:val="00714638"/>
    <w:rsid w:val="00723080"/>
    <w:rsid w:val="00725439"/>
    <w:rsid w:val="00730CA9"/>
    <w:rsid w:val="00736E27"/>
    <w:rsid w:val="007375DE"/>
    <w:rsid w:val="00743E62"/>
    <w:rsid w:val="00753EA4"/>
    <w:rsid w:val="00756C38"/>
    <w:rsid w:val="00760E82"/>
    <w:rsid w:val="007617A9"/>
    <w:rsid w:val="00773CCB"/>
    <w:rsid w:val="00780584"/>
    <w:rsid w:val="00794B45"/>
    <w:rsid w:val="00797E5F"/>
    <w:rsid w:val="007A2F22"/>
    <w:rsid w:val="007B3153"/>
    <w:rsid w:val="007B4B09"/>
    <w:rsid w:val="007C3328"/>
    <w:rsid w:val="007D5407"/>
    <w:rsid w:val="007D5E8B"/>
    <w:rsid w:val="007E0D9C"/>
    <w:rsid w:val="007F4406"/>
    <w:rsid w:val="007F6F40"/>
    <w:rsid w:val="008005DA"/>
    <w:rsid w:val="00800738"/>
    <w:rsid w:val="00800FAD"/>
    <w:rsid w:val="008232F9"/>
    <w:rsid w:val="00824382"/>
    <w:rsid w:val="00836186"/>
    <w:rsid w:val="008434C6"/>
    <w:rsid w:val="00850BE1"/>
    <w:rsid w:val="008613C6"/>
    <w:rsid w:val="00863B30"/>
    <w:rsid w:val="008650AF"/>
    <w:rsid w:val="00874367"/>
    <w:rsid w:val="00876AA7"/>
    <w:rsid w:val="008820E9"/>
    <w:rsid w:val="00882E35"/>
    <w:rsid w:val="00886226"/>
    <w:rsid w:val="00892A24"/>
    <w:rsid w:val="008A2941"/>
    <w:rsid w:val="008A56C7"/>
    <w:rsid w:val="008B2F7B"/>
    <w:rsid w:val="008C2211"/>
    <w:rsid w:val="008D03C9"/>
    <w:rsid w:val="008F3D6A"/>
    <w:rsid w:val="008F5A85"/>
    <w:rsid w:val="008F6995"/>
    <w:rsid w:val="00901BCE"/>
    <w:rsid w:val="009066B9"/>
    <w:rsid w:val="00912ED3"/>
    <w:rsid w:val="00931725"/>
    <w:rsid w:val="00931A45"/>
    <w:rsid w:val="00941401"/>
    <w:rsid w:val="00942336"/>
    <w:rsid w:val="00983640"/>
    <w:rsid w:val="00987DC2"/>
    <w:rsid w:val="00992826"/>
    <w:rsid w:val="00994236"/>
    <w:rsid w:val="009A3620"/>
    <w:rsid w:val="009B21A6"/>
    <w:rsid w:val="009B4E04"/>
    <w:rsid w:val="009B6FBB"/>
    <w:rsid w:val="009C3EEE"/>
    <w:rsid w:val="009D462D"/>
    <w:rsid w:val="009D7868"/>
    <w:rsid w:val="009F1E04"/>
    <w:rsid w:val="009F5D1D"/>
    <w:rsid w:val="00A04429"/>
    <w:rsid w:val="00A06CDF"/>
    <w:rsid w:val="00A22625"/>
    <w:rsid w:val="00A267C5"/>
    <w:rsid w:val="00A27154"/>
    <w:rsid w:val="00A455AB"/>
    <w:rsid w:val="00A50A7B"/>
    <w:rsid w:val="00A5152C"/>
    <w:rsid w:val="00A552F9"/>
    <w:rsid w:val="00A65B4A"/>
    <w:rsid w:val="00A65ECE"/>
    <w:rsid w:val="00A71124"/>
    <w:rsid w:val="00A82F08"/>
    <w:rsid w:val="00AA5780"/>
    <w:rsid w:val="00AB1965"/>
    <w:rsid w:val="00AB21A0"/>
    <w:rsid w:val="00AB30F1"/>
    <w:rsid w:val="00AB58D3"/>
    <w:rsid w:val="00AB6251"/>
    <w:rsid w:val="00AC2911"/>
    <w:rsid w:val="00AD292F"/>
    <w:rsid w:val="00AD3CF9"/>
    <w:rsid w:val="00B078B6"/>
    <w:rsid w:val="00B27D55"/>
    <w:rsid w:val="00B34715"/>
    <w:rsid w:val="00B370F3"/>
    <w:rsid w:val="00B46FF9"/>
    <w:rsid w:val="00B50EF3"/>
    <w:rsid w:val="00B54FA5"/>
    <w:rsid w:val="00B64D3B"/>
    <w:rsid w:val="00B72C7B"/>
    <w:rsid w:val="00B75CE3"/>
    <w:rsid w:val="00B87AAE"/>
    <w:rsid w:val="00B97791"/>
    <w:rsid w:val="00BA3144"/>
    <w:rsid w:val="00BA3E3E"/>
    <w:rsid w:val="00BA6152"/>
    <w:rsid w:val="00BA7960"/>
    <w:rsid w:val="00BB6F8E"/>
    <w:rsid w:val="00BB7958"/>
    <w:rsid w:val="00BC4B25"/>
    <w:rsid w:val="00BF18CB"/>
    <w:rsid w:val="00C02CE1"/>
    <w:rsid w:val="00C11310"/>
    <w:rsid w:val="00C114F8"/>
    <w:rsid w:val="00C1674E"/>
    <w:rsid w:val="00C21CA9"/>
    <w:rsid w:val="00C55F95"/>
    <w:rsid w:val="00C81446"/>
    <w:rsid w:val="00C860C9"/>
    <w:rsid w:val="00C958D8"/>
    <w:rsid w:val="00CA30E1"/>
    <w:rsid w:val="00CD0AAD"/>
    <w:rsid w:val="00CD1C24"/>
    <w:rsid w:val="00CF046D"/>
    <w:rsid w:val="00CF5F9B"/>
    <w:rsid w:val="00D020CF"/>
    <w:rsid w:val="00D118CC"/>
    <w:rsid w:val="00D140C0"/>
    <w:rsid w:val="00D30971"/>
    <w:rsid w:val="00D34DEC"/>
    <w:rsid w:val="00D51A8B"/>
    <w:rsid w:val="00D75C5E"/>
    <w:rsid w:val="00D767F3"/>
    <w:rsid w:val="00D76DA3"/>
    <w:rsid w:val="00DA1666"/>
    <w:rsid w:val="00DA3302"/>
    <w:rsid w:val="00DA51C0"/>
    <w:rsid w:val="00DA5F85"/>
    <w:rsid w:val="00DB45D9"/>
    <w:rsid w:val="00DB79F0"/>
    <w:rsid w:val="00DC4691"/>
    <w:rsid w:val="00DC4B53"/>
    <w:rsid w:val="00DC6247"/>
    <w:rsid w:val="00DD6324"/>
    <w:rsid w:val="00DD68CE"/>
    <w:rsid w:val="00DE3C2C"/>
    <w:rsid w:val="00DF5959"/>
    <w:rsid w:val="00E000B7"/>
    <w:rsid w:val="00E05A06"/>
    <w:rsid w:val="00E06256"/>
    <w:rsid w:val="00E12192"/>
    <w:rsid w:val="00E15772"/>
    <w:rsid w:val="00E158EF"/>
    <w:rsid w:val="00E17B8C"/>
    <w:rsid w:val="00E25F30"/>
    <w:rsid w:val="00E27554"/>
    <w:rsid w:val="00E31A7E"/>
    <w:rsid w:val="00E35040"/>
    <w:rsid w:val="00E52F0D"/>
    <w:rsid w:val="00E53781"/>
    <w:rsid w:val="00E64D94"/>
    <w:rsid w:val="00E65CB6"/>
    <w:rsid w:val="00E73A0D"/>
    <w:rsid w:val="00E74A75"/>
    <w:rsid w:val="00E74DB4"/>
    <w:rsid w:val="00E825E7"/>
    <w:rsid w:val="00E90F68"/>
    <w:rsid w:val="00E92A74"/>
    <w:rsid w:val="00E95C81"/>
    <w:rsid w:val="00EA1C3D"/>
    <w:rsid w:val="00EA6B30"/>
    <w:rsid w:val="00EA7BB8"/>
    <w:rsid w:val="00EB1CE3"/>
    <w:rsid w:val="00EB5B96"/>
    <w:rsid w:val="00EB6806"/>
    <w:rsid w:val="00EC2099"/>
    <w:rsid w:val="00EC7E96"/>
    <w:rsid w:val="00ED782B"/>
    <w:rsid w:val="00EE3EB0"/>
    <w:rsid w:val="00EE53D0"/>
    <w:rsid w:val="00EF03B4"/>
    <w:rsid w:val="00EF3241"/>
    <w:rsid w:val="00F00764"/>
    <w:rsid w:val="00F01DB6"/>
    <w:rsid w:val="00F17340"/>
    <w:rsid w:val="00F2050D"/>
    <w:rsid w:val="00F55C77"/>
    <w:rsid w:val="00F70364"/>
    <w:rsid w:val="00F826AE"/>
    <w:rsid w:val="00F8274B"/>
    <w:rsid w:val="00F8446B"/>
    <w:rsid w:val="00F915D1"/>
    <w:rsid w:val="00F92739"/>
    <w:rsid w:val="00F931C7"/>
    <w:rsid w:val="00F93BC5"/>
    <w:rsid w:val="00F950F8"/>
    <w:rsid w:val="00FA26FC"/>
    <w:rsid w:val="00FB18DD"/>
    <w:rsid w:val="00FB6929"/>
    <w:rsid w:val="00FC05A2"/>
    <w:rsid w:val="00FD3D21"/>
    <w:rsid w:val="00FE02CF"/>
    <w:rsid w:val="00FF558B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D5447FD"/>
  <w15:chartTrackingRefBased/>
  <w15:docId w15:val="{095DF5AB-DA1B-9E46-A84F-FA3818F6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56DC"/>
    <w:pPr>
      <w:spacing w:after="200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7112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8232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F6FC6"/>
      <w:sz w:val="26"/>
      <w:szCs w:val="26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A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A6B3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A356C"/>
  </w:style>
  <w:style w:type="paragraph" w:styleId="Voettekst">
    <w:name w:val="footer"/>
    <w:basedOn w:val="Standaard"/>
    <w:link w:val="VoettekstChar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4A356C"/>
  </w:style>
  <w:style w:type="character" w:styleId="Verwijzingopmerking">
    <w:name w:val="annotation reference"/>
    <w:uiPriority w:val="99"/>
    <w:semiHidden/>
    <w:unhideWhenUsed/>
    <w:rsid w:val="003072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720E"/>
    <w:rPr>
      <w:sz w:val="20"/>
      <w:szCs w:val="20"/>
      <w:lang w:val="x-none" w:eastAsia="x-none"/>
    </w:rPr>
  </w:style>
  <w:style w:type="character" w:customStyle="1" w:styleId="TekstopmerkingChar">
    <w:name w:val="Tekst opmerking Char"/>
    <w:link w:val="Tekstopmerking"/>
    <w:uiPriority w:val="99"/>
    <w:semiHidden/>
    <w:rsid w:val="003072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720E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0720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720E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30720E"/>
    <w:rPr>
      <w:rFonts w:ascii="Tahoma" w:hAnsi="Tahoma" w:cs="Tahoma"/>
      <w:sz w:val="16"/>
      <w:szCs w:val="16"/>
    </w:rPr>
  </w:style>
  <w:style w:type="character" w:customStyle="1" w:styleId="Kop2Char">
    <w:name w:val="Kop 2 Char"/>
    <w:link w:val="Kop2"/>
    <w:uiPriority w:val="9"/>
    <w:rsid w:val="00682321"/>
    <w:rPr>
      <w:rFonts w:ascii="Cambria" w:eastAsia="Times New Roman" w:hAnsi="Cambria" w:cs="Times New Roman"/>
      <w:b/>
      <w:bCs/>
      <w:color w:val="0F6FC6"/>
      <w:sz w:val="26"/>
      <w:szCs w:val="26"/>
    </w:rPr>
  </w:style>
  <w:style w:type="character" w:styleId="Hyperlink">
    <w:name w:val="Hyperlink"/>
    <w:uiPriority w:val="99"/>
    <w:unhideWhenUsed/>
    <w:rsid w:val="00682321"/>
    <w:rPr>
      <w:color w:val="E2D700"/>
      <w:u w:val="single"/>
    </w:rPr>
  </w:style>
  <w:style w:type="character" w:styleId="GevolgdeHyperlink">
    <w:name w:val="FollowedHyperlink"/>
    <w:uiPriority w:val="99"/>
    <w:semiHidden/>
    <w:unhideWhenUsed/>
    <w:rsid w:val="00682321"/>
    <w:rPr>
      <w:color w:val="85DFD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1BCE"/>
    <w:pPr>
      <w:spacing w:after="0"/>
    </w:pPr>
    <w:rPr>
      <w:sz w:val="20"/>
      <w:szCs w:val="20"/>
      <w:lang w:val="x-none"/>
    </w:rPr>
  </w:style>
  <w:style w:type="character" w:customStyle="1" w:styleId="VoetnoottekstChar">
    <w:name w:val="Voetnoottekst Char"/>
    <w:link w:val="Voetnoottekst"/>
    <w:uiPriority w:val="99"/>
    <w:semiHidden/>
    <w:rsid w:val="00901BCE"/>
    <w:rPr>
      <w:lang w:eastAsia="en-US"/>
    </w:rPr>
  </w:style>
  <w:style w:type="character" w:styleId="Voetnootmarkering">
    <w:name w:val="footnote reference"/>
    <w:uiPriority w:val="99"/>
    <w:semiHidden/>
    <w:unhideWhenUsed/>
    <w:rsid w:val="00901BCE"/>
    <w:rPr>
      <w:vertAlign w:val="superscript"/>
    </w:rPr>
  </w:style>
  <w:style w:type="paragraph" w:styleId="Revisie">
    <w:name w:val="Revision"/>
    <w:hidden/>
    <w:uiPriority w:val="99"/>
    <w:semiHidden/>
    <w:rsid w:val="00366C9E"/>
    <w:rPr>
      <w:sz w:val="22"/>
      <w:szCs w:val="22"/>
      <w:lang w:eastAsia="en-US"/>
    </w:rPr>
  </w:style>
  <w:style w:type="paragraph" w:styleId="Geenafstand">
    <w:name w:val="No Spacing"/>
    <w:uiPriority w:val="1"/>
    <w:qFormat/>
    <w:rsid w:val="00EB5B96"/>
    <w:rPr>
      <w:sz w:val="22"/>
      <w:szCs w:val="22"/>
      <w:lang w:eastAsia="en-US"/>
    </w:rPr>
  </w:style>
  <w:style w:type="character" w:styleId="Zwaar">
    <w:name w:val="Strong"/>
    <w:uiPriority w:val="22"/>
    <w:qFormat/>
    <w:rsid w:val="00F00764"/>
    <w:rPr>
      <w:b/>
      <w:bCs/>
    </w:rPr>
  </w:style>
  <w:style w:type="table" w:customStyle="1" w:styleId="Tabelraster1">
    <w:name w:val="Tabelraster1"/>
    <w:basedOn w:val="Standaardtabel"/>
    <w:next w:val="Tabelraster"/>
    <w:uiPriority w:val="59"/>
    <w:rsid w:val="00F007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F007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F007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F007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F007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uiPriority w:val="9"/>
    <w:rsid w:val="00A7112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  <w:rsid w:val="00E05A0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uiPriority w:val="11"/>
    <w:qFormat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05A0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  <w:rsid w:val="00A65ECE"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link w:val="TitleCarPHPDOCX0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1">
    <w:name w:val="Title Car 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0">
    <w:name w:val="Subtitle PHPDOCX"/>
    <w:link w:val="SubtitleCarPHPDOCX0"/>
    <w:uiPriority w:val="11"/>
    <w:qFormat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1">
    <w:name w:val="Subtitle Car 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rsid w:val="00A65E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link w:val="CommentTextCharPHPDOCX0"/>
    <w:uiPriority w:val="99"/>
    <w:semiHidden/>
    <w:unhideWhenUsed/>
    <w:rsid w:val="00E139EA"/>
  </w:style>
  <w:style w:type="character" w:customStyle="1" w:styleId="CommentTextCharPHPDOCX1">
    <w:name w:val="Comment Text Char 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link w:val="CommentSubjectCharPHPDOCX0"/>
    <w:uiPriority w:val="99"/>
    <w:semiHidden/>
    <w:unhideWhenUsed/>
    <w:rsid w:val="00E139EA"/>
    <w:rPr>
      <w:b/>
      <w:bCs/>
      <w:lang w:val="x-none" w:eastAsia="x-none"/>
    </w:rPr>
  </w:style>
  <w:style w:type="character" w:customStyle="1" w:styleId="CommentSubjectCharPHPDOCX1">
    <w:name w:val="Comment Subject Char 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link w:val="BalloonTextCharPHPDOCX0"/>
    <w:uiPriority w:val="99"/>
    <w:semiHidden/>
    <w:unhideWhenUsed/>
    <w:rsid w:val="00E139EA"/>
    <w:rPr>
      <w:rFonts w:ascii="Tahoma" w:hAnsi="Tahoma"/>
      <w:sz w:val="16"/>
      <w:szCs w:val="16"/>
    </w:rPr>
  </w:style>
  <w:style w:type="character" w:customStyle="1" w:styleId="BalloonTextCharPHPDOCX1">
    <w:name w:val="Balloon Text Char 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link w:val="footnoteTextCarPHPDOCX0"/>
    <w:uiPriority w:val="99"/>
    <w:semiHidden/>
    <w:unhideWhenUsed/>
    <w:rsid w:val="006E0FDA"/>
  </w:style>
  <w:style w:type="character" w:customStyle="1" w:styleId="footnoteTextCarPHPDOCX1">
    <w:name w:val="footnote Text Car 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link w:val="endnoteTextCarPHPDOCX0"/>
    <w:uiPriority w:val="99"/>
    <w:semiHidden/>
    <w:unhideWhenUsed/>
    <w:rsid w:val="006E0FDA"/>
  </w:style>
  <w:style w:type="character" w:customStyle="1" w:styleId="endnoteTextCarPHPDOCX1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0">
    <w:name w:val="Title Car PHPDOCX"/>
    <w:link w:val="TitlePHPDOCX0"/>
    <w:uiPriority w:val="10"/>
    <w:rsid w:val="00DF064E"/>
    <w:rPr>
      <w:rFonts w:ascii="Cambria" w:eastAsia="Times New Roman" w:hAnsi="Cambria"/>
      <w:color w:val="17365D"/>
      <w:spacing w:val="5"/>
      <w:kern w:val="28"/>
      <w:sz w:val="52"/>
      <w:szCs w:val="52"/>
      <w:lang w:bidi="ar-SA"/>
    </w:rPr>
  </w:style>
  <w:style w:type="paragraph" w:customStyle="1" w:styleId="SubtitlePHPDOCX1">
    <w:name w:val="Subtitle PHPDOCX"/>
    <w:uiPriority w:val="11"/>
    <w:qFormat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0">
    <w:name w:val="Subtitle Car PHPDOCX"/>
    <w:link w:val="SubtitlePHPDOCX0"/>
    <w:uiPriority w:val="11"/>
    <w:rsid w:val="00DF064E"/>
    <w:rPr>
      <w:rFonts w:ascii="Cambria" w:eastAsia="Times New Roman" w:hAnsi="Cambria"/>
      <w:i/>
      <w:iCs/>
      <w:color w:val="4F81BD"/>
      <w:spacing w:val="15"/>
      <w:sz w:val="24"/>
      <w:szCs w:val="24"/>
      <w:lang w:bidi="ar-SA"/>
    </w:rPr>
  </w:style>
  <w:style w:type="table" w:customStyle="1" w:styleId="NormalTablePHPDOCX1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</w:style>
  <w:style w:type="character" w:customStyle="1" w:styleId="CommentTextCharPHPDOCX0">
    <w:name w:val="Comment Text Char PHPDOCX"/>
    <w:link w:val="annotationtextPHPDOCX0"/>
    <w:uiPriority w:val="99"/>
    <w:semiHidden/>
    <w:rsid w:val="00E139EA"/>
    <w:rPr>
      <w:lang w:val="nl-NL" w:eastAsia="nl-NL" w:bidi="ar-SA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link w:val="annotationsubject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link w:val="BalloonTextPHPDOCX0"/>
    <w:uiPriority w:val="99"/>
    <w:semiHidden/>
    <w:rsid w:val="00E139EA"/>
    <w:rPr>
      <w:rFonts w:ascii="Tahoma" w:hAnsi="Tahoma"/>
      <w:sz w:val="16"/>
      <w:szCs w:val="16"/>
      <w:lang w:bidi="ar-SA"/>
    </w:rPr>
  </w:style>
  <w:style w:type="paragraph" w:customStyle="1" w:styleId="footnoteTextPHPDOCX1">
    <w:name w:val="footnote Text PHPDOCX"/>
    <w:uiPriority w:val="99"/>
    <w:semiHidden/>
    <w:unhideWhenUsed/>
    <w:rsid w:val="006E0FDA"/>
  </w:style>
  <w:style w:type="character" w:customStyle="1" w:styleId="footnoteTextCarPHPDOCX0">
    <w:name w:val="footnote Text Car PHPDOCX"/>
    <w:link w:val="footnoteTextPHPDOCX0"/>
    <w:uiPriority w:val="99"/>
    <w:semiHidden/>
    <w:rsid w:val="006E0FDA"/>
    <w:rPr>
      <w:lang w:val="nl-NL" w:eastAsia="nl-NL" w:bidi="ar-SA"/>
    </w:rPr>
  </w:style>
  <w:style w:type="character" w:customStyle="1" w:styleId="footnoteReferencePHPDOCX1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</w:style>
  <w:style w:type="character" w:customStyle="1" w:styleId="endnoteTextCarPHPDOCX0">
    <w:name w:val="endnote Text Car PHPDOCX"/>
    <w:link w:val="endnoteTextPHPDOCX0"/>
    <w:uiPriority w:val="99"/>
    <w:semiHidden/>
    <w:rsid w:val="006E0FDA"/>
    <w:rPr>
      <w:lang w:val="nl-NL" w:eastAsia="nl-NL" w:bidi="ar-SA"/>
    </w:rPr>
  </w:style>
  <w:style w:type="character" w:customStyle="1" w:styleId="endnoteReferencePHPDOCX1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80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5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96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9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6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50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38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9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16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2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84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81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1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9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7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5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36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97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27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0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53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8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9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96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1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9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0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1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6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0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0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8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05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68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12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1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0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8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1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7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64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aktijkmaasdam.ne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C90C9C8519F4F892697FDE97590BB" ma:contentTypeVersion="13" ma:contentTypeDescription="Een nieuw document maken." ma:contentTypeScope="" ma:versionID="4e8bbfa5dc623576e93ac31a45fc0b20">
  <xsd:schema xmlns:xsd="http://www.w3.org/2001/XMLSchema" xmlns:xs="http://www.w3.org/2001/XMLSchema" xmlns:p="http://schemas.microsoft.com/office/2006/metadata/properties" xmlns:ns2="b1548244-eb72-44c4-b002-25f1711759cf" xmlns:ns3="6b11ff2b-e139-4da5-9617-d107d1feeb03" targetNamespace="http://schemas.microsoft.com/office/2006/metadata/properties" ma:root="true" ma:fieldsID="74bce9eeb525d5e3d32682ea6209e535" ns2:_="" ns3:_="">
    <xsd:import namespace="b1548244-eb72-44c4-b002-25f1711759cf"/>
    <xsd:import namespace="6b11ff2b-e139-4da5-9617-d107d1feeb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48244-eb72-44c4-b002-25f17117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e4c7066-8aa3-4c48-a095-703e7cdb5d02}" ma:internalName="TaxCatchAll" ma:showField="CatchAllData" ma:web="b1548244-eb72-44c4-b002-25f17117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1ff2b-e139-4da5-9617-d107d1fee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7dd9403a-94d6-4d44-bac4-4aa18a6b48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077FE1-18B0-478E-AB04-A83AF14E1D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F1AFDF-A143-400A-ABC4-045A5BDD1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48244-eb72-44c4-b002-25f1711759cf"/>
    <ds:schemaRef ds:uri="6b11ff2b-e139-4da5-9617-d107d1fee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B2618-76A3-4758-B621-8951C99DC4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4449</CharactersWithSpaces>
  <SharedDoc>false</SharedDoc>
  <HLinks>
    <vt:vector size="6" baseType="variant">
      <vt:variant>
        <vt:i4>3866739</vt:i4>
      </vt:variant>
      <vt:variant>
        <vt:i4>0</vt:i4>
      </vt:variant>
      <vt:variant>
        <vt:i4>0</vt:i4>
      </vt:variant>
      <vt:variant>
        <vt:i4>5</vt:i4>
      </vt:variant>
      <vt:variant>
        <vt:lpwstr>http://www.praktijkmaasdam.net/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cp:lastModifiedBy>Willem de Jong</cp:lastModifiedBy>
  <cp:revision>16</cp:revision>
  <cp:lastPrinted>2022-10-21T09:05:00Z</cp:lastPrinted>
  <dcterms:created xsi:type="dcterms:W3CDTF">2022-10-21T08:39:00Z</dcterms:created>
  <dcterms:modified xsi:type="dcterms:W3CDTF">2022-10-21T10:22:00Z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